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2" w:rsidRDefault="00B21F71" w:rsidP="007B173B">
      <w:pPr>
        <w:spacing w:line="380" w:lineRule="exact"/>
        <w:jc w:val="center"/>
        <w:rPr>
          <w:rFonts w:ascii="黑体" w:eastAsia="黑体"/>
          <w:kern w:val="11"/>
          <w:sz w:val="30"/>
          <w:szCs w:val="30"/>
        </w:rPr>
      </w:pPr>
      <w:r w:rsidRPr="00B21F71">
        <w:rPr>
          <w:rFonts w:ascii="黑体" w:eastAsia="黑体"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53.1pt;margin-top:3.75pt;width:31.2pt;height:660.4pt;z-index:251657728" filled="f" stroked="f" strokeweight="0">
            <v:textbox style="layout-flow:vertical;mso-layout-flow-alt:bottom-to-top;mso-fit-shape-to-text:t" inset="0,0,0,0">
              <w:txbxContent>
                <w:p w:rsidR="008B20B2" w:rsidRDefault="008B20B2">
                  <w:pPr>
                    <w:ind w:firstLineChars="693" w:firstLine="1455"/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Cs w:val="21"/>
                    </w:rPr>
                    <w:t>班级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            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>
                    <w:rPr>
                      <w:rFonts w:hint="eastAsia"/>
                      <w:szCs w:val="21"/>
                    </w:rPr>
                    <w:t>学号</w:t>
                  </w:r>
                  <w:r>
                    <w:rPr>
                      <w:rFonts w:hint="eastAsia"/>
                      <w:sz w:val="24"/>
                      <w:u w:val="single"/>
                    </w:rPr>
                    <w:t>___________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Cs w:val="21"/>
                    </w:rPr>
                    <w:t>姓名</w:t>
                  </w:r>
                  <w:r>
                    <w:rPr>
                      <w:rFonts w:hint="eastAsia"/>
                      <w:sz w:val="24"/>
                    </w:rPr>
                    <w:t>__________</w:t>
                  </w:r>
                </w:p>
                <w:p w:rsidR="008B20B2" w:rsidRDefault="008B20B2">
                  <w:pPr>
                    <w:rPr>
                      <w:szCs w:val="21"/>
                      <w:u w:val="dashedHeavy"/>
                    </w:rPr>
                  </w:pPr>
                  <w:r>
                    <w:rPr>
                      <w:rFonts w:hint="eastAsia"/>
                      <w:b/>
                      <w:szCs w:val="21"/>
                      <w:u w:val="dashedHeavy"/>
                    </w:rPr>
                    <w:t xml:space="preserve">                                    </w:t>
                  </w:r>
                  <w:r>
                    <w:rPr>
                      <w:rFonts w:hint="eastAsia"/>
                      <w:szCs w:val="21"/>
                      <w:u w:val="dashedHeavy"/>
                    </w:rPr>
                    <w:t xml:space="preserve">  </w:t>
                  </w:r>
                  <w:r>
                    <w:rPr>
                      <w:rFonts w:ascii="楷体_GB2312" w:eastAsia="楷体_GB2312" w:hint="eastAsia"/>
                      <w:szCs w:val="21"/>
                      <w:u w:val="dashedHeavy"/>
                    </w:rPr>
                    <w:t>密</w:t>
                  </w:r>
                  <w:r>
                    <w:rPr>
                      <w:rFonts w:hint="eastAsia"/>
                      <w:szCs w:val="21"/>
                      <w:u w:val="dashedHeavy"/>
                    </w:rPr>
                    <w:t xml:space="preserve">                    </w:t>
                  </w:r>
                  <w:r>
                    <w:rPr>
                      <w:rFonts w:ascii="楷体_GB2312" w:eastAsia="楷体_GB2312" w:hint="eastAsia"/>
                      <w:szCs w:val="21"/>
                      <w:u w:val="dashedHeavy"/>
                    </w:rPr>
                    <w:t>封</w:t>
                  </w:r>
                  <w:r>
                    <w:rPr>
                      <w:rFonts w:hint="eastAsia"/>
                      <w:szCs w:val="21"/>
                      <w:u w:val="dashedHeavy"/>
                    </w:rPr>
                    <w:t xml:space="preserve">                    </w:t>
                  </w:r>
                  <w:r>
                    <w:rPr>
                      <w:rFonts w:ascii="楷体_GB2312" w:eastAsia="楷体_GB2312" w:hint="eastAsia"/>
                      <w:szCs w:val="21"/>
                      <w:u w:val="dashedHeavy"/>
                    </w:rPr>
                    <w:t>线</w:t>
                  </w:r>
                  <w:r>
                    <w:rPr>
                      <w:rFonts w:hint="eastAsia"/>
                      <w:szCs w:val="21"/>
                      <w:u w:val="dashedHeavy"/>
                    </w:rPr>
                    <w:t xml:space="preserve">                                       </w:t>
                  </w:r>
                </w:p>
              </w:txbxContent>
            </v:textbox>
            <w10:wrap type="square"/>
          </v:shape>
        </w:pict>
      </w:r>
      <w:r w:rsidR="007B173B">
        <w:rPr>
          <w:rFonts w:ascii="黑体" w:eastAsia="黑体" w:hint="eastAsia"/>
          <w:kern w:val="11"/>
          <w:sz w:val="30"/>
          <w:szCs w:val="30"/>
        </w:rPr>
        <w:t xml:space="preserve"> </w:t>
      </w:r>
      <w:r w:rsidR="008B20B2">
        <w:rPr>
          <w:rFonts w:ascii="黑体" w:eastAsia="黑体" w:hint="eastAsia"/>
          <w:kern w:val="11"/>
          <w:sz w:val="30"/>
          <w:szCs w:val="30"/>
        </w:rPr>
        <w:t>201</w:t>
      </w:r>
      <w:r w:rsidR="00522314">
        <w:rPr>
          <w:rFonts w:ascii="黑体" w:eastAsia="黑体" w:hint="eastAsia"/>
          <w:kern w:val="11"/>
          <w:sz w:val="30"/>
          <w:szCs w:val="30"/>
        </w:rPr>
        <w:t>7</w:t>
      </w:r>
      <w:r w:rsidR="007B173B">
        <w:rPr>
          <w:rFonts w:ascii="黑体" w:eastAsia="黑体" w:hint="eastAsia"/>
          <w:kern w:val="11"/>
          <w:sz w:val="30"/>
          <w:szCs w:val="30"/>
        </w:rPr>
        <w:t>年经济管理系“外贸英语函电写作”大赛</w:t>
      </w:r>
    </w:p>
    <w:p w:rsidR="008B20B2" w:rsidRDefault="008B20B2">
      <w:pPr>
        <w:jc w:val="center"/>
        <w:rPr>
          <w:b/>
          <w:kern w:val="1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2"/>
        <w:gridCol w:w="1533"/>
        <w:gridCol w:w="1123"/>
        <w:gridCol w:w="1740"/>
      </w:tblGrid>
      <w:tr w:rsidR="00086F64" w:rsidTr="00086F64">
        <w:trPr>
          <w:trHeight w:val="154"/>
          <w:jc w:val="center"/>
        </w:trPr>
        <w:tc>
          <w:tcPr>
            <w:tcW w:w="1082" w:type="dxa"/>
          </w:tcPr>
          <w:p w:rsidR="00086F64" w:rsidRDefault="00086F64">
            <w:pPr>
              <w:jc w:val="center"/>
              <w:rPr>
                <w:rFonts w:ascii="楷体_GB2312" w:eastAsia="楷体_GB2312"/>
                <w:kern w:val="11"/>
                <w:szCs w:val="21"/>
              </w:rPr>
            </w:pPr>
            <w:r>
              <w:rPr>
                <w:rFonts w:ascii="楷体_GB2312" w:eastAsia="楷体_GB2312" w:hint="eastAsia"/>
                <w:kern w:val="11"/>
                <w:szCs w:val="21"/>
              </w:rPr>
              <w:t>题号</w:t>
            </w:r>
          </w:p>
        </w:tc>
        <w:tc>
          <w:tcPr>
            <w:tcW w:w="1533" w:type="dxa"/>
          </w:tcPr>
          <w:p w:rsidR="00086F64" w:rsidRDefault="00086F64">
            <w:pPr>
              <w:jc w:val="center"/>
              <w:rPr>
                <w:rFonts w:ascii="楷体_GB2312" w:eastAsia="楷体_GB2312"/>
                <w:kern w:val="11"/>
                <w:szCs w:val="21"/>
              </w:rPr>
            </w:pPr>
            <w:r>
              <w:rPr>
                <w:rFonts w:ascii="楷体_GB2312" w:eastAsia="楷体_GB2312" w:hint="eastAsia"/>
                <w:kern w:val="11"/>
                <w:szCs w:val="21"/>
              </w:rPr>
              <w:t>一</w:t>
            </w:r>
          </w:p>
        </w:tc>
        <w:tc>
          <w:tcPr>
            <w:tcW w:w="1123" w:type="dxa"/>
          </w:tcPr>
          <w:p w:rsidR="00086F64" w:rsidRDefault="00086F64">
            <w:pPr>
              <w:jc w:val="center"/>
              <w:rPr>
                <w:rFonts w:ascii="楷体_GB2312" w:eastAsia="楷体_GB2312"/>
                <w:kern w:val="11"/>
                <w:szCs w:val="21"/>
              </w:rPr>
            </w:pPr>
            <w:r>
              <w:rPr>
                <w:rFonts w:ascii="楷体_GB2312" w:eastAsia="楷体_GB2312" w:hint="eastAsia"/>
                <w:kern w:val="11"/>
                <w:szCs w:val="21"/>
              </w:rPr>
              <w:t>二</w:t>
            </w:r>
          </w:p>
        </w:tc>
        <w:tc>
          <w:tcPr>
            <w:tcW w:w="1740" w:type="dxa"/>
          </w:tcPr>
          <w:p w:rsidR="00086F64" w:rsidRDefault="00086F64">
            <w:pPr>
              <w:jc w:val="center"/>
              <w:rPr>
                <w:rFonts w:ascii="楷体_GB2312" w:eastAsia="楷体_GB2312"/>
                <w:kern w:val="11"/>
                <w:szCs w:val="21"/>
              </w:rPr>
            </w:pPr>
            <w:r>
              <w:rPr>
                <w:rFonts w:ascii="楷体_GB2312" w:eastAsia="楷体_GB2312" w:hint="eastAsia"/>
                <w:kern w:val="11"/>
                <w:szCs w:val="21"/>
              </w:rPr>
              <w:t>总分</w:t>
            </w:r>
          </w:p>
        </w:tc>
      </w:tr>
      <w:tr w:rsidR="00086F64" w:rsidTr="00086F64">
        <w:trPr>
          <w:trHeight w:val="670"/>
          <w:jc w:val="center"/>
        </w:trPr>
        <w:tc>
          <w:tcPr>
            <w:tcW w:w="1082" w:type="dxa"/>
            <w:vAlign w:val="center"/>
          </w:tcPr>
          <w:p w:rsidR="00086F64" w:rsidRDefault="00086F64" w:rsidP="007A4E06">
            <w:pPr>
              <w:jc w:val="center"/>
              <w:rPr>
                <w:kern w:val="11"/>
                <w:szCs w:val="21"/>
              </w:rPr>
            </w:pPr>
            <w:r>
              <w:rPr>
                <w:rFonts w:ascii="楷体_GB2312" w:eastAsia="楷体_GB2312" w:hint="eastAsia"/>
                <w:kern w:val="11"/>
                <w:szCs w:val="21"/>
              </w:rPr>
              <w:t>得分</w:t>
            </w:r>
          </w:p>
        </w:tc>
        <w:tc>
          <w:tcPr>
            <w:tcW w:w="1533" w:type="dxa"/>
            <w:vAlign w:val="center"/>
          </w:tcPr>
          <w:p w:rsidR="00086F64" w:rsidRDefault="00086F64" w:rsidP="007A4E06">
            <w:pPr>
              <w:jc w:val="center"/>
              <w:rPr>
                <w:kern w:val="11"/>
                <w:szCs w:val="21"/>
              </w:rPr>
            </w:pPr>
          </w:p>
        </w:tc>
        <w:tc>
          <w:tcPr>
            <w:tcW w:w="1123" w:type="dxa"/>
            <w:vAlign w:val="center"/>
          </w:tcPr>
          <w:p w:rsidR="00086F64" w:rsidRDefault="00086F64" w:rsidP="007A4E06">
            <w:pPr>
              <w:jc w:val="center"/>
              <w:rPr>
                <w:kern w:val="11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086F64" w:rsidRDefault="00086F64" w:rsidP="007A4E06">
            <w:pPr>
              <w:jc w:val="center"/>
              <w:rPr>
                <w:kern w:val="11"/>
                <w:szCs w:val="21"/>
              </w:rPr>
            </w:pPr>
          </w:p>
        </w:tc>
      </w:tr>
    </w:tbl>
    <w:tbl>
      <w:tblPr>
        <w:tblpPr w:leftFromText="180" w:rightFromText="180" w:vertAnchor="text" w:tblpX="-176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1032"/>
      </w:tblGrid>
      <w:tr w:rsidR="008B20B2" w:rsidTr="00086F64">
        <w:tc>
          <w:tcPr>
            <w:tcW w:w="812" w:type="dxa"/>
          </w:tcPr>
          <w:p w:rsidR="008B20B2" w:rsidRDefault="008B20B2" w:rsidP="00086F64">
            <w:pPr>
              <w:rPr>
                <w:rFonts w:ascii="楷体_GB2312" w:eastAsia="楷体_GB2312"/>
                <w:b/>
                <w:kern w:val="11"/>
                <w:szCs w:val="21"/>
              </w:rPr>
            </w:pPr>
            <w:r>
              <w:rPr>
                <w:rFonts w:ascii="楷体_GB2312" w:eastAsia="楷体_GB2312" w:hint="eastAsia"/>
                <w:b/>
                <w:kern w:val="11"/>
                <w:szCs w:val="21"/>
              </w:rPr>
              <w:t>得分</w:t>
            </w:r>
          </w:p>
        </w:tc>
        <w:tc>
          <w:tcPr>
            <w:tcW w:w="1032" w:type="dxa"/>
          </w:tcPr>
          <w:p w:rsidR="008B20B2" w:rsidRDefault="008B20B2" w:rsidP="00086F64">
            <w:pPr>
              <w:rPr>
                <w:rFonts w:ascii="楷体_GB2312" w:eastAsia="楷体_GB2312"/>
                <w:b/>
                <w:kern w:val="11"/>
                <w:szCs w:val="21"/>
              </w:rPr>
            </w:pPr>
            <w:r>
              <w:rPr>
                <w:rFonts w:ascii="楷体_GB2312" w:eastAsia="楷体_GB2312" w:hint="eastAsia"/>
                <w:b/>
                <w:kern w:val="11"/>
                <w:szCs w:val="21"/>
              </w:rPr>
              <w:t>评卷人</w:t>
            </w:r>
          </w:p>
        </w:tc>
      </w:tr>
      <w:tr w:rsidR="008B20B2" w:rsidTr="00086F64">
        <w:trPr>
          <w:trHeight w:val="510"/>
        </w:trPr>
        <w:tc>
          <w:tcPr>
            <w:tcW w:w="812" w:type="dxa"/>
          </w:tcPr>
          <w:p w:rsidR="008B20B2" w:rsidRDefault="008B20B2" w:rsidP="00086F64">
            <w:pPr>
              <w:rPr>
                <w:b/>
                <w:kern w:val="11"/>
                <w:szCs w:val="21"/>
              </w:rPr>
            </w:pPr>
            <w:r>
              <w:rPr>
                <w:rFonts w:hint="eastAsia"/>
                <w:b/>
                <w:kern w:val="11"/>
                <w:szCs w:val="21"/>
              </w:rPr>
              <w:t xml:space="preserve">     </w:t>
            </w:r>
          </w:p>
        </w:tc>
        <w:tc>
          <w:tcPr>
            <w:tcW w:w="1032" w:type="dxa"/>
          </w:tcPr>
          <w:p w:rsidR="008B20B2" w:rsidRDefault="008B20B2" w:rsidP="00086F64">
            <w:pPr>
              <w:rPr>
                <w:b/>
                <w:kern w:val="11"/>
                <w:szCs w:val="21"/>
              </w:rPr>
            </w:pPr>
          </w:p>
        </w:tc>
      </w:tr>
    </w:tbl>
    <w:p w:rsidR="008B20B2" w:rsidRDefault="008B20B2">
      <w:pPr>
        <w:rPr>
          <w:b/>
          <w:kern w:val="11"/>
          <w:szCs w:val="21"/>
        </w:rPr>
      </w:pPr>
    </w:p>
    <w:p w:rsidR="00DC7513" w:rsidRDefault="00DC7513">
      <w:pPr>
        <w:rPr>
          <w:b/>
          <w:kern w:val="11"/>
          <w:szCs w:val="21"/>
        </w:rPr>
      </w:pPr>
    </w:p>
    <w:p w:rsidR="00874B3B" w:rsidRPr="00874B3B" w:rsidRDefault="00B21F71" w:rsidP="00874B3B">
      <w:pPr>
        <w:rPr>
          <w:b/>
          <w:bCs/>
          <w:kern w:val="11"/>
          <w:szCs w:val="21"/>
        </w:rPr>
      </w:pPr>
      <w:r>
        <w:rPr>
          <w:b/>
          <w:kern w:val="11"/>
          <w:szCs w:val="21"/>
        </w:rPr>
        <w:fldChar w:fldCharType="begin"/>
      </w:r>
      <w:r w:rsidR="00E83312">
        <w:rPr>
          <w:b/>
          <w:kern w:val="11"/>
          <w:szCs w:val="21"/>
        </w:rPr>
        <w:instrText xml:space="preserve"> </w:instrText>
      </w:r>
      <w:r w:rsidR="00E83312">
        <w:rPr>
          <w:rFonts w:hint="eastAsia"/>
          <w:b/>
          <w:kern w:val="11"/>
          <w:szCs w:val="21"/>
        </w:rPr>
        <w:instrText>= 1 \* ROMAN</w:instrText>
      </w:r>
      <w:r w:rsidR="00E83312">
        <w:rPr>
          <w:b/>
          <w:kern w:val="11"/>
          <w:szCs w:val="21"/>
        </w:rPr>
        <w:instrText xml:space="preserve"> </w:instrText>
      </w:r>
      <w:r>
        <w:rPr>
          <w:b/>
          <w:kern w:val="11"/>
          <w:szCs w:val="21"/>
        </w:rPr>
        <w:fldChar w:fldCharType="separate"/>
      </w:r>
      <w:r w:rsidR="00E83312">
        <w:rPr>
          <w:b/>
          <w:noProof/>
          <w:kern w:val="11"/>
          <w:szCs w:val="21"/>
        </w:rPr>
        <w:t>I</w:t>
      </w:r>
      <w:r>
        <w:rPr>
          <w:b/>
          <w:kern w:val="11"/>
          <w:szCs w:val="21"/>
        </w:rPr>
        <w:fldChar w:fldCharType="end"/>
      </w:r>
      <w:r w:rsidR="00C70686">
        <w:rPr>
          <w:rFonts w:hint="eastAsia"/>
          <w:b/>
          <w:kern w:val="11"/>
          <w:szCs w:val="21"/>
        </w:rPr>
        <w:t>、</w:t>
      </w:r>
      <w:r w:rsidR="00874B3B" w:rsidRPr="00874B3B">
        <w:rPr>
          <w:rFonts w:hint="eastAsia"/>
          <w:b/>
          <w:bCs/>
          <w:kern w:val="11"/>
          <w:szCs w:val="21"/>
        </w:rPr>
        <w:t xml:space="preserve">Writing </w:t>
      </w:r>
      <w:r w:rsidR="00DC7513">
        <w:rPr>
          <w:rFonts w:hint="eastAsia"/>
          <w:b/>
          <w:bCs/>
          <w:kern w:val="11"/>
          <w:szCs w:val="21"/>
        </w:rPr>
        <w:t xml:space="preserve">an email </w:t>
      </w:r>
      <w:r w:rsidR="00874B3B" w:rsidRPr="00874B3B">
        <w:rPr>
          <w:rFonts w:hint="eastAsia"/>
          <w:b/>
          <w:bCs/>
          <w:kern w:val="11"/>
          <w:szCs w:val="21"/>
        </w:rPr>
        <w:t>of establishing business relationship.</w:t>
      </w:r>
      <w:r w:rsidR="00874B3B" w:rsidRPr="00874B3B">
        <w:rPr>
          <w:rFonts w:hint="eastAsia"/>
          <w:b/>
          <w:bCs/>
          <w:kern w:val="11"/>
          <w:szCs w:val="21"/>
        </w:rPr>
        <w:t>（</w:t>
      </w:r>
      <w:r w:rsidR="00086F64">
        <w:rPr>
          <w:rFonts w:hint="eastAsia"/>
          <w:b/>
          <w:bCs/>
          <w:kern w:val="11"/>
          <w:szCs w:val="21"/>
        </w:rPr>
        <w:t>5</w:t>
      </w:r>
      <w:r w:rsidR="00874B3B">
        <w:rPr>
          <w:rFonts w:hint="eastAsia"/>
          <w:b/>
          <w:bCs/>
          <w:kern w:val="11"/>
          <w:szCs w:val="21"/>
        </w:rPr>
        <w:t>0</w:t>
      </w:r>
      <w:r w:rsidR="00874B3B" w:rsidRPr="00874B3B">
        <w:rPr>
          <w:rFonts w:hint="eastAsia"/>
          <w:b/>
          <w:bCs/>
          <w:kern w:val="11"/>
          <w:szCs w:val="21"/>
        </w:rPr>
        <w:t>分）</w:t>
      </w:r>
    </w:p>
    <w:p w:rsidR="004E55D5" w:rsidRPr="00874B3B" w:rsidRDefault="004E55D5">
      <w:pPr>
        <w:rPr>
          <w:b/>
          <w:kern w:val="11"/>
          <w:szCs w:val="21"/>
        </w:rPr>
      </w:pPr>
    </w:p>
    <w:p w:rsidR="004E55D5" w:rsidRDefault="004E55D5" w:rsidP="00817634">
      <w:pPr>
        <w:rPr>
          <w:b/>
          <w:szCs w:val="21"/>
        </w:rPr>
      </w:pPr>
    </w:p>
    <w:p w:rsidR="00884F0A" w:rsidRDefault="00884F0A" w:rsidP="0076329B">
      <w:pPr>
        <w:spacing w:line="400" w:lineRule="exact"/>
        <w:rPr>
          <w:bCs/>
          <w:color w:val="000000"/>
          <w:kern w:val="11"/>
        </w:rPr>
      </w:pPr>
      <w:r w:rsidRPr="00944419">
        <w:rPr>
          <w:rFonts w:hint="eastAsia"/>
          <w:b/>
          <w:bCs/>
          <w:color w:val="000000"/>
          <w:kern w:val="11"/>
        </w:rPr>
        <w:t>背景介绍</w:t>
      </w:r>
      <w:r w:rsidRPr="00944419">
        <w:rPr>
          <w:rFonts w:hint="eastAsia"/>
          <w:bCs/>
          <w:color w:val="000000"/>
          <w:kern w:val="11"/>
        </w:rPr>
        <w:t>：</w:t>
      </w:r>
      <w:r w:rsidR="00922B95">
        <w:rPr>
          <w:rFonts w:hint="eastAsia"/>
          <w:bCs/>
          <w:color w:val="000000"/>
          <w:kern w:val="11"/>
        </w:rPr>
        <w:t>惠州市</w:t>
      </w:r>
      <w:r w:rsidR="00FD43DC">
        <w:rPr>
          <w:rFonts w:hint="eastAsia"/>
          <w:bCs/>
          <w:color w:val="000000"/>
          <w:kern w:val="11"/>
        </w:rPr>
        <w:t>飞宇运动器材有限公司</w:t>
      </w:r>
      <w:r w:rsidRPr="00944419">
        <w:rPr>
          <w:rFonts w:hint="eastAsia"/>
          <w:bCs/>
          <w:color w:val="000000"/>
          <w:kern w:val="11"/>
        </w:rPr>
        <w:t>成立于</w:t>
      </w:r>
      <w:r w:rsidR="00FE37C9">
        <w:rPr>
          <w:rFonts w:hint="eastAsia"/>
          <w:bCs/>
          <w:color w:val="000000"/>
          <w:kern w:val="11"/>
        </w:rPr>
        <w:t>2013</w:t>
      </w:r>
      <w:r w:rsidRPr="00944419">
        <w:rPr>
          <w:rFonts w:hint="eastAsia"/>
          <w:bCs/>
          <w:color w:val="000000"/>
          <w:kern w:val="11"/>
        </w:rPr>
        <w:t>年，专门设计、生产、销售</w:t>
      </w:r>
      <w:r>
        <w:rPr>
          <w:rFonts w:hint="eastAsia"/>
          <w:bCs/>
          <w:color w:val="000000"/>
          <w:kern w:val="11"/>
        </w:rPr>
        <w:t>碳纤维自行车</w:t>
      </w:r>
      <w:r w:rsidR="0034213D">
        <w:rPr>
          <w:rFonts w:hint="eastAsia"/>
          <w:bCs/>
          <w:color w:val="000000"/>
          <w:kern w:val="11"/>
        </w:rPr>
        <w:t>轮圈</w:t>
      </w:r>
      <w:r w:rsidR="00874B3B">
        <w:rPr>
          <w:rFonts w:hint="eastAsia"/>
          <w:bCs/>
          <w:color w:val="000000"/>
          <w:kern w:val="11"/>
        </w:rPr>
        <w:t>，产品具有</w:t>
      </w:r>
      <w:r w:rsidR="00874B3B">
        <w:rPr>
          <w:rFonts w:hint="eastAsia"/>
          <w:bCs/>
          <w:color w:val="000000"/>
          <w:kern w:val="11"/>
        </w:rPr>
        <w:t>EN14781</w:t>
      </w:r>
      <w:r w:rsidR="00874B3B">
        <w:rPr>
          <w:rFonts w:hint="eastAsia"/>
          <w:bCs/>
          <w:color w:val="000000"/>
          <w:kern w:val="11"/>
        </w:rPr>
        <w:t>证书。公司</w:t>
      </w:r>
      <w:r w:rsidRPr="00944419">
        <w:rPr>
          <w:rFonts w:hint="eastAsia"/>
          <w:bCs/>
          <w:color w:val="000000"/>
          <w:kern w:val="11"/>
        </w:rPr>
        <w:t>具有进出口权</w:t>
      </w:r>
      <w:r w:rsidR="00874B3B">
        <w:rPr>
          <w:rFonts w:hint="eastAsia"/>
          <w:bCs/>
          <w:color w:val="000000"/>
          <w:kern w:val="11"/>
        </w:rPr>
        <w:t>，主要出口欧洲、美洲、大洋洲等发达国家</w:t>
      </w:r>
      <w:r w:rsidRPr="00944419">
        <w:rPr>
          <w:rFonts w:hint="eastAsia"/>
          <w:bCs/>
          <w:color w:val="000000"/>
          <w:kern w:val="11"/>
        </w:rPr>
        <w:t>。</w:t>
      </w:r>
      <w:r w:rsidRPr="00944419">
        <w:rPr>
          <w:rFonts w:hint="eastAsia"/>
          <w:bCs/>
          <w:color w:val="000000"/>
          <w:kern w:val="11"/>
        </w:rPr>
        <w:t>201</w:t>
      </w:r>
      <w:r w:rsidR="00522314">
        <w:rPr>
          <w:rFonts w:hint="eastAsia"/>
          <w:bCs/>
          <w:color w:val="000000"/>
          <w:kern w:val="11"/>
        </w:rPr>
        <w:t>7</w:t>
      </w:r>
      <w:r w:rsidRPr="00944419">
        <w:rPr>
          <w:rFonts w:hint="eastAsia"/>
          <w:bCs/>
          <w:color w:val="000000"/>
          <w:kern w:val="11"/>
        </w:rPr>
        <w:t>年</w:t>
      </w:r>
      <w:r w:rsidR="004D55B4">
        <w:rPr>
          <w:rFonts w:hint="eastAsia"/>
          <w:bCs/>
          <w:color w:val="000000"/>
          <w:kern w:val="11"/>
        </w:rPr>
        <w:t>1</w:t>
      </w:r>
      <w:r w:rsidR="00FE37C9">
        <w:rPr>
          <w:rFonts w:hint="eastAsia"/>
          <w:bCs/>
          <w:color w:val="000000"/>
          <w:kern w:val="11"/>
        </w:rPr>
        <w:t>1</w:t>
      </w:r>
      <w:r w:rsidRPr="00944419">
        <w:rPr>
          <w:rFonts w:hint="eastAsia"/>
          <w:bCs/>
          <w:color w:val="000000"/>
          <w:kern w:val="11"/>
        </w:rPr>
        <w:t>月</w:t>
      </w:r>
      <w:r w:rsidR="004D55B4">
        <w:rPr>
          <w:rFonts w:hint="eastAsia"/>
          <w:bCs/>
          <w:color w:val="000000"/>
          <w:kern w:val="11"/>
        </w:rPr>
        <w:t>10</w:t>
      </w:r>
      <w:r>
        <w:rPr>
          <w:rFonts w:hint="eastAsia"/>
          <w:bCs/>
          <w:color w:val="000000"/>
          <w:kern w:val="11"/>
        </w:rPr>
        <w:t>日，该公司的外贸业务员</w:t>
      </w:r>
      <w:r w:rsidR="00874B3B">
        <w:rPr>
          <w:rFonts w:hint="eastAsia"/>
          <w:bCs/>
          <w:color w:val="000000"/>
          <w:kern w:val="11"/>
        </w:rPr>
        <w:t>Mary</w:t>
      </w:r>
      <w:r w:rsidRPr="00944419">
        <w:rPr>
          <w:rFonts w:hint="eastAsia"/>
          <w:bCs/>
          <w:color w:val="000000"/>
          <w:kern w:val="11"/>
        </w:rPr>
        <w:t>在</w:t>
      </w:r>
      <w:r w:rsidR="00874B3B">
        <w:rPr>
          <w:rFonts w:hint="eastAsia"/>
          <w:bCs/>
          <w:color w:val="000000"/>
          <w:kern w:val="11"/>
        </w:rPr>
        <w:t>中国制造</w:t>
      </w:r>
      <w:r w:rsidRPr="00944419">
        <w:rPr>
          <w:rFonts w:hint="eastAsia"/>
          <w:bCs/>
          <w:color w:val="000000"/>
          <w:kern w:val="11"/>
        </w:rPr>
        <w:t>网站（</w:t>
      </w:r>
      <w:r w:rsidR="00874B3B" w:rsidRPr="00874B3B">
        <w:rPr>
          <w:bCs/>
          <w:color w:val="000000"/>
          <w:kern w:val="11"/>
        </w:rPr>
        <w:t>www.made-in-china.com</w:t>
      </w:r>
      <w:r w:rsidRPr="00944419">
        <w:rPr>
          <w:rFonts w:hint="eastAsia"/>
          <w:bCs/>
          <w:color w:val="000000"/>
          <w:kern w:val="11"/>
        </w:rPr>
        <w:t>）上得知</w:t>
      </w:r>
      <w:r w:rsidR="00874B3B">
        <w:rPr>
          <w:rFonts w:hint="eastAsia"/>
          <w:bCs/>
          <w:color w:val="000000"/>
          <w:kern w:val="11"/>
        </w:rPr>
        <w:t>英国</w:t>
      </w:r>
      <w:r w:rsidRPr="00944419">
        <w:rPr>
          <w:rFonts w:hint="eastAsia"/>
          <w:bCs/>
          <w:color w:val="000000"/>
          <w:kern w:val="11"/>
        </w:rPr>
        <w:t>的</w:t>
      </w:r>
      <w:r w:rsidR="00874B3B">
        <w:rPr>
          <w:rFonts w:hint="eastAsia"/>
          <w:bCs/>
          <w:color w:val="000000"/>
          <w:kern w:val="11"/>
        </w:rPr>
        <w:t>Iancammish</w:t>
      </w:r>
      <w:r>
        <w:rPr>
          <w:rFonts w:hint="eastAsia"/>
          <w:bCs/>
          <w:color w:val="000000"/>
          <w:kern w:val="11"/>
        </w:rPr>
        <w:t xml:space="preserve"> </w:t>
      </w:r>
      <w:r w:rsidR="00672AD3">
        <w:rPr>
          <w:rFonts w:hint="eastAsia"/>
          <w:bCs/>
          <w:color w:val="000000"/>
          <w:kern w:val="11"/>
        </w:rPr>
        <w:t xml:space="preserve">Bikes </w:t>
      </w:r>
      <w:r w:rsidR="00874B3B">
        <w:rPr>
          <w:rFonts w:hint="eastAsia"/>
          <w:bCs/>
          <w:color w:val="000000"/>
          <w:kern w:val="11"/>
        </w:rPr>
        <w:t xml:space="preserve">Co., </w:t>
      </w:r>
      <w:r w:rsidRPr="00944419">
        <w:rPr>
          <w:rFonts w:hint="eastAsia"/>
          <w:bCs/>
          <w:color w:val="000000"/>
          <w:kern w:val="11"/>
        </w:rPr>
        <w:t>Ltd.</w:t>
      </w:r>
      <w:r w:rsidRPr="00944419">
        <w:rPr>
          <w:rFonts w:hint="eastAsia"/>
          <w:bCs/>
          <w:color w:val="000000"/>
          <w:kern w:val="11"/>
        </w:rPr>
        <w:t>公司求购</w:t>
      </w:r>
      <w:r>
        <w:rPr>
          <w:rFonts w:hint="eastAsia"/>
          <w:bCs/>
          <w:color w:val="000000"/>
          <w:kern w:val="11"/>
        </w:rPr>
        <w:t>碳纤维自行</w:t>
      </w:r>
      <w:r w:rsidR="00672AD3">
        <w:rPr>
          <w:rFonts w:hint="eastAsia"/>
          <w:bCs/>
          <w:color w:val="000000"/>
          <w:kern w:val="11"/>
        </w:rPr>
        <w:t>车</w:t>
      </w:r>
      <w:r w:rsidR="0034213D">
        <w:rPr>
          <w:rFonts w:hint="eastAsia"/>
          <w:bCs/>
          <w:color w:val="000000"/>
          <w:kern w:val="11"/>
        </w:rPr>
        <w:t>轮圈</w:t>
      </w:r>
      <w:r w:rsidRPr="00944419">
        <w:rPr>
          <w:rFonts w:hint="eastAsia"/>
          <w:bCs/>
          <w:color w:val="000000"/>
          <w:kern w:val="11"/>
        </w:rPr>
        <w:t>。请以</w:t>
      </w:r>
      <w:r w:rsidR="00672AD3" w:rsidRPr="00672AD3">
        <w:rPr>
          <w:rFonts w:hint="eastAsia"/>
          <w:bCs/>
          <w:color w:val="000000"/>
          <w:kern w:val="11"/>
        </w:rPr>
        <w:t>Mary</w:t>
      </w:r>
      <w:r w:rsidRPr="00944419">
        <w:rPr>
          <w:rFonts w:hint="eastAsia"/>
          <w:bCs/>
          <w:color w:val="000000"/>
          <w:kern w:val="11"/>
        </w:rPr>
        <w:t>的名义给</w:t>
      </w:r>
      <w:r w:rsidR="00672AD3">
        <w:rPr>
          <w:rFonts w:hint="eastAsia"/>
          <w:bCs/>
          <w:color w:val="000000"/>
          <w:kern w:val="11"/>
        </w:rPr>
        <w:t xml:space="preserve">Iancammish Bikes Co., </w:t>
      </w:r>
      <w:r w:rsidR="00672AD3" w:rsidRPr="00944419">
        <w:rPr>
          <w:rFonts w:hint="eastAsia"/>
          <w:bCs/>
          <w:color w:val="000000"/>
          <w:kern w:val="11"/>
        </w:rPr>
        <w:t>Ltd.</w:t>
      </w:r>
      <w:r>
        <w:rPr>
          <w:rFonts w:hint="eastAsia"/>
          <w:bCs/>
          <w:color w:val="000000"/>
          <w:kern w:val="11"/>
        </w:rPr>
        <w:t>公司的采购经理</w:t>
      </w:r>
      <w:r>
        <w:rPr>
          <w:rFonts w:hint="eastAsia"/>
          <w:bCs/>
          <w:color w:val="000000"/>
          <w:kern w:val="11"/>
        </w:rPr>
        <w:t xml:space="preserve">Mr. </w:t>
      </w:r>
      <w:r w:rsidR="00672AD3">
        <w:rPr>
          <w:rFonts w:hint="eastAsia"/>
          <w:bCs/>
          <w:color w:val="000000"/>
          <w:kern w:val="11"/>
        </w:rPr>
        <w:t>Ian Cammish</w:t>
      </w:r>
      <w:r w:rsidR="00672AD3">
        <w:rPr>
          <w:rFonts w:hint="eastAsia"/>
          <w:bCs/>
          <w:color w:val="000000"/>
          <w:kern w:val="11"/>
        </w:rPr>
        <w:t>写一个电子邮件</w:t>
      </w:r>
      <w:r w:rsidRPr="00944419">
        <w:rPr>
          <w:rFonts w:hint="eastAsia"/>
          <w:bCs/>
          <w:color w:val="000000"/>
          <w:kern w:val="11"/>
        </w:rPr>
        <w:t xml:space="preserve">, </w:t>
      </w:r>
      <w:r w:rsidRPr="00944419">
        <w:rPr>
          <w:rFonts w:hint="eastAsia"/>
          <w:bCs/>
          <w:color w:val="000000"/>
          <w:kern w:val="11"/>
        </w:rPr>
        <w:t>希望与其公司建立业务关系。</w:t>
      </w:r>
    </w:p>
    <w:p w:rsidR="00672AD3" w:rsidRPr="00944419" w:rsidRDefault="00672AD3" w:rsidP="0076329B">
      <w:pPr>
        <w:spacing w:line="400" w:lineRule="exact"/>
        <w:rPr>
          <w:bCs/>
          <w:color w:val="000000"/>
          <w:kern w:val="11"/>
        </w:rPr>
      </w:pPr>
    </w:p>
    <w:p w:rsidR="00884F0A" w:rsidRPr="00944419" w:rsidRDefault="006D7EBE" w:rsidP="0076329B">
      <w:pPr>
        <w:spacing w:line="400" w:lineRule="exact"/>
        <w:rPr>
          <w:b/>
          <w:bCs/>
          <w:color w:val="000000"/>
          <w:kern w:val="11"/>
        </w:rPr>
      </w:pPr>
      <w:r>
        <w:rPr>
          <w:rFonts w:hint="eastAsia"/>
          <w:b/>
          <w:bCs/>
          <w:color w:val="000000"/>
          <w:kern w:val="11"/>
        </w:rPr>
        <w:t>电子</w:t>
      </w:r>
      <w:r w:rsidR="00F72278">
        <w:rPr>
          <w:rFonts w:hint="eastAsia"/>
          <w:b/>
          <w:bCs/>
          <w:color w:val="000000"/>
          <w:kern w:val="11"/>
        </w:rPr>
        <w:t>邮件</w:t>
      </w:r>
      <w:r w:rsidR="00884F0A" w:rsidRPr="00944419">
        <w:rPr>
          <w:rFonts w:hint="eastAsia"/>
          <w:b/>
          <w:bCs/>
          <w:color w:val="000000"/>
          <w:kern w:val="11"/>
        </w:rPr>
        <w:t>包括以下内容：</w:t>
      </w:r>
    </w:p>
    <w:p w:rsidR="00884F0A" w:rsidRPr="00944419" w:rsidRDefault="00884F0A" w:rsidP="0076329B">
      <w:pPr>
        <w:spacing w:line="400" w:lineRule="exact"/>
        <w:rPr>
          <w:bCs/>
          <w:color w:val="000000"/>
          <w:kern w:val="11"/>
        </w:rPr>
      </w:pPr>
      <w:r w:rsidRPr="00944419">
        <w:rPr>
          <w:rFonts w:hint="eastAsia"/>
          <w:bCs/>
          <w:color w:val="000000"/>
          <w:kern w:val="11"/>
        </w:rPr>
        <w:t>1.</w:t>
      </w:r>
      <w:r w:rsidRPr="00944419">
        <w:rPr>
          <w:rFonts w:hint="eastAsia"/>
          <w:bCs/>
          <w:color w:val="000000"/>
          <w:kern w:val="11"/>
        </w:rPr>
        <w:t>从何处获悉对方公司名称和地址，希望与其建立业务关系。</w:t>
      </w:r>
    </w:p>
    <w:p w:rsidR="00884F0A" w:rsidRPr="00944419" w:rsidRDefault="00884F0A" w:rsidP="0076329B">
      <w:pPr>
        <w:spacing w:line="400" w:lineRule="exact"/>
        <w:rPr>
          <w:bCs/>
          <w:color w:val="000000"/>
          <w:kern w:val="11"/>
        </w:rPr>
      </w:pPr>
      <w:r w:rsidRPr="00944419">
        <w:rPr>
          <w:rFonts w:hint="eastAsia"/>
          <w:bCs/>
          <w:color w:val="000000"/>
          <w:kern w:val="11"/>
        </w:rPr>
        <w:t>2.</w:t>
      </w:r>
      <w:r w:rsidRPr="00944419">
        <w:rPr>
          <w:rFonts w:hint="eastAsia"/>
          <w:bCs/>
          <w:color w:val="000000"/>
          <w:kern w:val="11"/>
        </w:rPr>
        <w:t>介绍</w:t>
      </w:r>
      <w:r w:rsidR="00DE1C14">
        <w:rPr>
          <w:rFonts w:hint="eastAsia"/>
          <w:bCs/>
          <w:color w:val="000000"/>
          <w:kern w:val="11"/>
        </w:rPr>
        <w:t>本</w:t>
      </w:r>
      <w:r w:rsidRPr="00944419">
        <w:rPr>
          <w:rFonts w:hint="eastAsia"/>
          <w:bCs/>
          <w:color w:val="000000"/>
          <w:kern w:val="11"/>
        </w:rPr>
        <w:t>公司的基本情况，并提供</w:t>
      </w:r>
      <w:r w:rsidR="00DE1C14">
        <w:rPr>
          <w:rFonts w:hint="eastAsia"/>
          <w:bCs/>
          <w:color w:val="000000"/>
          <w:kern w:val="11"/>
        </w:rPr>
        <w:t>本</w:t>
      </w:r>
      <w:r w:rsidRPr="00944419">
        <w:rPr>
          <w:rFonts w:hint="eastAsia"/>
          <w:bCs/>
          <w:color w:val="000000"/>
          <w:kern w:val="11"/>
        </w:rPr>
        <w:t>公司网站名称。</w:t>
      </w:r>
    </w:p>
    <w:p w:rsidR="00884F0A" w:rsidRPr="00944419" w:rsidRDefault="00884F0A" w:rsidP="0076329B">
      <w:pPr>
        <w:spacing w:line="400" w:lineRule="exact"/>
        <w:rPr>
          <w:bCs/>
          <w:color w:val="000000"/>
          <w:kern w:val="11"/>
        </w:rPr>
      </w:pPr>
      <w:r w:rsidRPr="00944419">
        <w:rPr>
          <w:rFonts w:hint="eastAsia"/>
          <w:bCs/>
          <w:color w:val="000000"/>
          <w:kern w:val="11"/>
        </w:rPr>
        <w:t>3.</w:t>
      </w:r>
      <w:r w:rsidRPr="00944419">
        <w:rPr>
          <w:rFonts w:hint="eastAsia"/>
          <w:bCs/>
          <w:color w:val="000000"/>
          <w:kern w:val="11"/>
        </w:rPr>
        <w:t>为使对方大致了解</w:t>
      </w:r>
      <w:r w:rsidR="00DE1C14">
        <w:rPr>
          <w:rFonts w:hint="eastAsia"/>
          <w:bCs/>
          <w:color w:val="000000"/>
          <w:kern w:val="11"/>
        </w:rPr>
        <w:t>本</w:t>
      </w:r>
      <w:r w:rsidRPr="00944419">
        <w:rPr>
          <w:rFonts w:hint="eastAsia"/>
          <w:bCs/>
          <w:color w:val="000000"/>
          <w:kern w:val="11"/>
        </w:rPr>
        <w:t>公司的</w:t>
      </w:r>
      <w:r>
        <w:rPr>
          <w:rFonts w:hint="eastAsia"/>
          <w:bCs/>
          <w:color w:val="000000"/>
          <w:kern w:val="11"/>
        </w:rPr>
        <w:t>碳纤维自行车</w:t>
      </w:r>
      <w:r w:rsidR="0034213D">
        <w:rPr>
          <w:rFonts w:hint="eastAsia"/>
          <w:bCs/>
          <w:color w:val="000000"/>
          <w:kern w:val="11"/>
        </w:rPr>
        <w:t>轮圈</w:t>
      </w:r>
      <w:r w:rsidRPr="00944419">
        <w:rPr>
          <w:rFonts w:hint="eastAsia"/>
          <w:bCs/>
          <w:color w:val="000000"/>
          <w:kern w:val="11"/>
        </w:rPr>
        <w:t>，特随函附上最新的产品目录，供其参考。如果</w:t>
      </w:r>
      <w:r w:rsidR="00490443">
        <w:rPr>
          <w:rFonts w:hint="eastAsia"/>
          <w:bCs/>
          <w:color w:val="000000"/>
          <w:kern w:val="11"/>
        </w:rPr>
        <w:t>对方对产品感兴趣，请告知。一收到对方具体询盘，即寄送报价单</w:t>
      </w:r>
      <w:r w:rsidRPr="00944419">
        <w:rPr>
          <w:rFonts w:hint="eastAsia"/>
          <w:bCs/>
          <w:color w:val="000000"/>
          <w:kern w:val="11"/>
        </w:rPr>
        <w:t>。</w:t>
      </w:r>
    </w:p>
    <w:p w:rsidR="00884F0A" w:rsidRDefault="00884F0A" w:rsidP="0076329B">
      <w:pPr>
        <w:spacing w:line="400" w:lineRule="exact"/>
        <w:rPr>
          <w:bCs/>
          <w:color w:val="000000"/>
          <w:kern w:val="11"/>
        </w:rPr>
      </w:pPr>
      <w:r w:rsidRPr="00944419">
        <w:rPr>
          <w:rFonts w:hint="eastAsia"/>
          <w:bCs/>
          <w:color w:val="000000"/>
          <w:kern w:val="11"/>
        </w:rPr>
        <w:t>4.</w:t>
      </w:r>
      <w:r w:rsidRPr="00944419">
        <w:rPr>
          <w:rFonts w:hint="eastAsia"/>
          <w:bCs/>
          <w:color w:val="000000"/>
          <w:kern w:val="11"/>
        </w:rPr>
        <w:t>期望收到及早回复。</w:t>
      </w:r>
    </w:p>
    <w:p w:rsidR="0013634F" w:rsidRPr="00944419" w:rsidRDefault="0013634F" w:rsidP="0076329B">
      <w:pPr>
        <w:spacing w:line="400" w:lineRule="exact"/>
        <w:rPr>
          <w:bCs/>
          <w:color w:val="000000"/>
          <w:kern w:val="11"/>
        </w:rPr>
      </w:pPr>
    </w:p>
    <w:p w:rsidR="00884F0A" w:rsidRPr="00944419" w:rsidRDefault="006D7EBE" w:rsidP="0076329B">
      <w:pPr>
        <w:spacing w:line="400" w:lineRule="exact"/>
        <w:rPr>
          <w:bCs/>
          <w:color w:val="000000"/>
          <w:kern w:val="11"/>
        </w:rPr>
      </w:pPr>
      <w:r>
        <w:rPr>
          <w:rFonts w:hint="eastAsia"/>
          <w:b/>
          <w:bCs/>
          <w:color w:val="000000"/>
          <w:kern w:val="11"/>
        </w:rPr>
        <w:t>电子</w:t>
      </w:r>
      <w:r w:rsidR="00F72278">
        <w:rPr>
          <w:rFonts w:hint="eastAsia"/>
          <w:b/>
          <w:bCs/>
          <w:color w:val="000000"/>
          <w:kern w:val="11"/>
        </w:rPr>
        <w:t>邮件</w:t>
      </w:r>
      <w:r w:rsidR="00884F0A" w:rsidRPr="00944419">
        <w:rPr>
          <w:rFonts w:hint="eastAsia"/>
          <w:b/>
          <w:bCs/>
          <w:color w:val="000000"/>
          <w:kern w:val="11"/>
        </w:rPr>
        <w:t>格式要求</w:t>
      </w:r>
      <w:r w:rsidR="00884F0A" w:rsidRPr="00944419">
        <w:rPr>
          <w:rFonts w:hint="eastAsia"/>
          <w:bCs/>
          <w:color w:val="000000"/>
          <w:kern w:val="11"/>
        </w:rPr>
        <w:t>：</w:t>
      </w:r>
      <w:r w:rsidR="007D1AD5" w:rsidRPr="00B30F85">
        <w:rPr>
          <w:rFonts w:hint="eastAsia"/>
          <w:bCs/>
          <w:color w:val="000000"/>
          <w:kern w:val="11"/>
        </w:rPr>
        <w:t>要求写标</w:t>
      </w:r>
      <w:r w:rsidR="007D1AD5">
        <w:rPr>
          <w:rFonts w:hint="eastAsia"/>
          <w:color w:val="000000"/>
          <w:kern w:val="11"/>
        </w:rPr>
        <w:t>收件人、</w:t>
      </w:r>
      <w:r w:rsidR="007D1AD5" w:rsidRPr="00B30F85">
        <w:rPr>
          <w:rFonts w:hint="eastAsia"/>
          <w:bCs/>
          <w:color w:val="000000"/>
          <w:kern w:val="11"/>
        </w:rPr>
        <w:t>主题、称呼、主要内容、结尾敬语、写信人姓名</w:t>
      </w:r>
      <w:r w:rsidR="007D1AD5">
        <w:rPr>
          <w:rFonts w:hint="eastAsia"/>
          <w:bCs/>
          <w:color w:val="000000"/>
          <w:kern w:val="11"/>
        </w:rPr>
        <w:t>。</w:t>
      </w:r>
      <w:r w:rsidR="00884F0A" w:rsidRPr="00944419">
        <w:rPr>
          <w:rFonts w:hint="eastAsia"/>
          <w:bCs/>
          <w:color w:val="000000"/>
          <w:kern w:val="11"/>
        </w:rPr>
        <w:t>。</w:t>
      </w:r>
    </w:p>
    <w:p w:rsidR="0013634F" w:rsidRDefault="00884F0A" w:rsidP="0076329B">
      <w:pPr>
        <w:spacing w:line="400" w:lineRule="exact"/>
        <w:rPr>
          <w:bCs/>
          <w:color w:val="000000"/>
          <w:kern w:val="11"/>
        </w:rPr>
      </w:pPr>
      <w:r w:rsidRPr="00944419">
        <w:rPr>
          <w:rFonts w:hint="eastAsia"/>
          <w:b/>
          <w:bCs/>
          <w:color w:val="000000"/>
          <w:kern w:val="11"/>
        </w:rPr>
        <w:t>参考词汇</w:t>
      </w:r>
      <w:r w:rsidRPr="00944419">
        <w:rPr>
          <w:rFonts w:hint="eastAsia"/>
          <w:b/>
          <w:bCs/>
          <w:color w:val="000000"/>
          <w:kern w:val="11"/>
        </w:rPr>
        <w:t>:</w:t>
      </w:r>
      <w:r w:rsidRPr="00944419">
        <w:rPr>
          <w:rFonts w:hint="eastAsia"/>
          <w:bCs/>
          <w:color w:val="000000"/>
          <w:kern w:val="11"/>
        </w:rPr>
        <w:t xml:space="preserve">  </w:t>
      </w:r>
    </w:p>
    <w:p w:rsidR="00884F0A" w:rsidRPr="00944419" w:rsidRDefault="00884F0A" w:rsidP="0076329B">
      <w:pPr>
        <w:spacing w:line="400" w:lineRule="exact"/>
        <w:rPr>
          <w:bCs/>
          <w:color w:val="000000"/>
          <w:kern w:val="11"/>
        </w:rPr>
      </w:pPr>
      <w:r w:rsidRPr="00944419">
        <w:rPr>
          <w:rFonts w:hint="eastAsia"/>
          <w:bCs/>
          <w:color w:val="000000"/>
          <w:kern w:val="11"/>
        </w:rPr>
        <w:t>进出口许可证：</w:t>
      </w:r>
      <w:r w:rsidRPr="00944419">
        <w:rPr>
          <w:rFonts w:hint="eastAsia"/>
          <w:bCs/>
          <w:color w:val="000000"/>
          <w:kern w:val="11"/>
        </w:rPr>
        <w:t xml:space="preserve">Import and Export License    </w:t>
      </w:r>
    </w:p>
    <w:p w:rsidR="0013634F" w:rsidRDefault="00922B95" w:rsidP="0076329B">
      <w:pPr>
        <w:spacing w:line="400" w:lineRule="exact"/>
        <w:rPr>
          <w:bCs/>
          <w:color w:val="000000"/>
          <w:kern w:val="11"/>
        </w:rPr>
      </w:pPr>
      <w:r>
        <w:rPr>
          <w:rFonts w:hint="eastAsia"/>
          <w:bCs/>
          <w:color w:val="000000"/>
          <w:kern w:val="11"/>
        </w:rPr>
        <w:t>惠州市</w:t>
      </w:r>
      <w:r w:rsidR="00FD43DC">
        <w:rPr>
          <w:rFonts w:hint="eastAsia"/>
          <w:bCs/>
          <w:color w:val="000000"/>
          <w:kern w:val="11"/>
        </w:rPr>
        <w:t>飞宇运动器材有限公司</w:t>
      </w:r>
      <w:r w:rsidR="00884F0A" w:rsidRPr="00944419">
        <w:rPr>
          <w:rFonts w:hint="eastAsia"/>
          <w:bCs/>
          <w:color w:val="000000"/>
          <w:kern w:val="11"/>
        </w:rPr>
        <w:t>：</w:t>
      </w:r>
      <w:r w:rsidR="00884F0A" w:rsidRPr="00944419">
        <w:rPr>
          <w:rFonts w:hint="eastAsia"/>
          <w:bCs/>
          <w:color w:val="000000"/>
          <w:kern w:val="11"/>
        </w:rPr>
        <w:t xml:space="preserve"> </w:t>
      </w:r>
      <w:r w:rsidR="007A56E5">
        <w:rPr>
          <w:rFonts w:hint="eastAsia"/>
          <w:bCs/>
          <w:color w:val="000000"/>
          <w:kern w:val="11"/>
        </w:rPr>
        <w:t>Huizhou Fau</w:t>
      </w:r>
      <w:r w:rsidR="0034213D">
        <w:rPr>
          <w:rFonts w:hint="eastAsia"/>
          <w:bCs/>
          <w:color w:val="000000"/>
          <w:kern w:val="11"/>
        </w:rPr>
        <w:t>con Sports Equipment</w:t>
      </w:r>
      <w:r w:rsidR="00884F0A">
        <w:rPr>
          <w:rFonts w:hint="eastAsia"/>
          <w:bCs/>
          <w:color w:val="000000"/>
          <w:kern w:val="11"/>
        </w:rPr>
        <w:t xml:space="preserve"> </w:t>
      </w:r>
      <w:r w:rsidR="00884F0A" w:rsidRPr="00944419">
        <w:rPr>
          <w:rFonts w:hint="eastAsia"/>
          <w:bCs/>
          <w:color w:val="000000"/>
          <w:kern w:val="11"/>
        </w:rPr>
        <w:t>Co., Ltd.</w:t>
      </w:r>
      <w:r w:rsidR="0013634F">
        <w:rPr>
          <w:rFonts w:hint="eastAsia"/>
          <w:bCs/>
          <w:color w:val="000000"/>
          <w:kern w:val="11"/>
        </w:rPr>
        <w:t xml:space="preserve"> </w:t>
      </w:r>
    </w:p>
    <w:p w:rsidR="00884F0A" w:rsidRPr="00944419" w:rsidRDefault="00922B95" w:rsidP="0076329B">
      <w:pPr>
        <w:spacing w:line="400" w:lineRule="exact"/>
        <w:rPr>
          <w:bCs/>
          <w:color w:val="000000"/>
          <w:kern w:val="11"/>
        </w:rPr>
      </w:pPr>
      <w:r>
        <w:rPr>
          <w:rFonts w:hint="eastAsia"/>
          <w:bCs/>
          <w:color w:val="000000"/>
          <w:kern w:val="11"/>
        </w:rPr>
        <w:t>惠州市</w:t>
      </w:r>
      <w:r w:rsidR="00FD43DC">
        <w:rPr>
          <w:rFonts w:hint="eastAsia"/>
          <w:bCs/>
          <w:color w:val="000000"/>
          <w:kern w:val="11"/>
        </w:rPr>
        <w:t>飞宇运动器材有限公司</w:t>
      </w:r>
      <w:r w:rsidR="0013634F">
        <w:rPr>
          <w:rFonts w:hint="eastAsia"/>
          <w:bCs/>
          <w:color w:val="000000"/>
          <w:kern w:val="11"/>
        </w:rPr>
        <w:t>网站：</w:t>
      </w:r>
      <w:r w:rsidR="0034213D" w:rsidRPr="0034213D">
        <w:rPr>
          <w:bCs/>
          <w:i/>
          <w:iCs/>
          <w:color w:val="000000"/>
          <w:kern w:val="11"/>
        </w:rPr>
        <w:t>www.fauconrims.com</w:t>
      </w:r>
    </w:p>
    <w:p w:rsidR="0013634F" w:rsidRDefault="00884F0A" w:rsidP="0076329B">
      <w:pPr>
        <w:spacing w:line="400" w:lineRule="exact"/>
        <w:rPr>
          <w:bCs/>
          <w:color w:val="000000"/>
          <w:kern w:val="11"/>
        </w:rPr>
      </w:pPr>
      <w:r>
        <w:rPr>
          <w:rFonts w:hint="eastAsia"/>
          <w:bCs/>
          <w:color w:val="000000"/>
          <w:kern w:val="11"/>
        </w:rPr>
        <w:t>碳纤维自行车</w:t>
      </w:r>
      <w:r w:rsidR="00EA58D3">
        <w:rPr>
          <w:rFonts w:hint="eastAsia"/>
          <w:bCs/>
          <w:color w:val="000000"/>
          <w:kern w:val="11"/>
        </w:rPr>
        <w:t>轮圈</w:t>
      </w:r>
      <w:r w:rsidRPr="00944419">
        <w:rPr>
          <w:rFonts w:hint="eastAsia"/>
          <w:bCs/>
          <w:color w:val="000000"/>
          <w:kern w:val="11"/>
        </w:rPr>
        <w:t>：</w:t>
      </w:r>
      <w:r>
        <w:rPr>
          <w:rFonts w:hint="eastAsia"/>
          <w:bCs/>
          <w:color w:val="000000"/>
          <w:kern w:val="11"/>
        </w:rPr>
        <w:t xml:space="preserve">carbon bike </w:t>
      </w:r>
      <w:r w:rsidR="00EA58D3">
        <w:rPr>
          <w:rFonts w:hint="eastAsia"/>
          <w:bCs/>
          <w:color w:val="000000"/>
          <w:kern w:val="11"/>
        </w:rPr>
        <w:t>rim</w:t>
      </w:r>
    </w:p>
    <w:p w:rsidR="00086F64" w:rsidRPr="00086F64" w:rsidRDefault="0013634F" w:rsidP="0076329B">
      <w:pPr>
        <w:spacing w:line="400" w:lineRule="exact"/>
        <w:rPr>
          <w:bCs/>
          <w:color w:val="000000"/>
          <w:kern w:val="11"/>
        </w:rPr>
      </w:pPr>
      <w:r>
        <w:rPr>
          <w:rFonts w:hint="eastAsia"/>
          <w:bCs/>
          <w:color w:val="000000"/>
          <w:kern w:val="11"/>
        </w:rPr>
        <w:t>碳纤维计时车</w:t>
      </w:r>
      <w:r w:rsidR="00EA58D3">
        <w:rPr>
          <w:rFonts w:hint="eastAsia"/>
          <w:bCs/>
          <w:color w:val="000000"/>
          <w:kern w:val="11"/>
        </w:rPr>
        <w:t>轮圈</w:t>
      </w:r>
      <w:r>
        <w:rPr>
          <w:rFonts w:hint="eastAsia"/>
          <w:bCs/>
          <w:color w:val="000000"/>
          <w:kern w:val="11"/>
        </w:rPr>
        <w:t xml:space="preserve">: carbon TT </w:t>
      </w:r>
      <w:r w:rsidR="00EA58D3">
        <w:rPr>
          <w:rFonts w:hint="eastAsia"/>
          <w:bCs/>
          <w:color w:val="000000"/>
          <w:kern w:val="11"/>
        </w:rPr>
        <w:t>rim</w:t>
      </w:r>
    </w:p>
    <w:p w:rsidR="00E21AE1" w:rsidRPr="00E21AE1" w:rsidRDefault="00E21AE1" w:rsidP="00E21AE1">
      <w:pPr>
        <w:rPr>
          <w:b/>
          <w:color w:val="000000"/>
          <w:kern w:val="11"/>
        </w:rPr>
      </w:pPr>
      <w:r>
        <w:rPr>
          <w:rFonts w:hint="eastAsia"/>
          <w:bCs/>
          <w:color w:val="000000"/>
          <w:kern w:val="11"/>
        </w:rPr>
        <w:t>EN14781</w:t>
      </w:r>
      <w:r>
        <w:rPr>
          <w:rFonts w:hint="eastAsia"/>
          <w:bCs/>
          <w:color w:val="000000"/>
          <w:kern w:val="11"/>
        </w:rPr>
        <w:t>证书</w:t>
      </w:r>
      <w:r>
        <w:rPr>
          <w:rFonts w:hint="eastAsia"/>
          <w:b/>
          <w:bCs/>
          <w:color w:val="000000"/>
          <w:kern w:val="11"/>
        </w:rPr>
        <w:t>：</w:t>
      </w:r>
      <w:r>
        <w:rPr>
          <w:rFonts w:hint="eastAsia"/>
          <w:bCs/>
          <w:color w:val="000000"/>
          <w:kern w:val="11"/>
        </w:rPr>
        <w:t>EN14781 Certificate</w:t>
      </w:r>
    </w:p>
    <w:p w:rsidR="0034213D" w:rsidRPr="00EA58D3" w:rsidRDefault="00EA58D3" w:rsidP="0076329B">
      <w:pPr>
        <w:spacing w:line="400" w:lineRule="exact"/>
        <w:rPr>
          <w:bCs/>
          <w:color w:val="000000"/>
          <w:kern w:val="11"/>
        </w:rPr>
      </w:pPr>
      <w:r>
        <w:rPr>
          <w:rFonts w:hint="eastAsia"/>
          <w:bCs/>
          <w:color w:val="000000"/>
          <w:kern w:val="11"/>
        </w:rPr>
        <w:t>Mr. Ian Cammish</w:t>
      </w:r>
      <w:r>
        <w:rPr>
          <w:rFonts w:hint="eastAsia"/>
          <w:bCs/>
          <w:color w:val="000000"/>
          <w:kern w:val="11"/>
        </w:rPr>
        <w:t>的电子邮箱：</w:t>
      </w:r>
      <w:r w:rsidRPr="00EA58D3">
        <w:rPr>
          <w:bCs/>
          <w:color w:val="000000"/>
          <w:kern w:val="11"/>
        </w:rPr>
        <w:t>ian</w:t>
      </w:r>
      <w:r w:rsidR="0034213D" w:rsidRPr="00EA58D3">
        <w:rPr>
          <w:bCs/>
          <w:color w:val="000000"/>
          <w:kern w:val="11"/>
        </w:rPr>
        <w:t>cammish@hotmail.com</w:t>
      </w:r>
    </w:p>
    <w:p w:rsidR="00EA58D3" w:rsidRDefault="00EA58D3" w:rsidP="00B30F85">
      <w:pPr>
        <w:rPr>
          <w:color w:val="000000"/>
          <w:kern w:val="11"/>
        </w:rPr>
      </w:pPr>
    </w:p>
    <w:p w:rsidR="00EA58D3" w:rsidRDefault="00EA58D3" w:rsidP="00B30F85">
      <w:pPr>
        <w:rPr>
          <w:color w:val="000000"/>
          <w:kern w:val="11"/>
        </w:rPr>
      </w:pPr>
    </w:p>
    <w:p w:rsidR="00EA58D3" w:rsidRDefault="00B21F71" w:rsidP="00B30F85">
      <w:pPr>
        <w:rPr>
          <w:color w:val="000000"/>
          <w:kern w:val="11"/>
        </w:rPr>
      </w:pPr>
      <w:r>
        <w:rPr>
          <w:noProof/>
          <w:color w:val="000000"/>
          <w:kern w:val="11"/>
        </w:rPr>
        <w:lastRenderedPageBreak/>
        <w:pict>
          <v:group id="_x0000_s1042" style="position:absolute;left:0;text-align:left;margin-left:-3.2pt;margin-top:.7pt;width:233.25pt;height:156pt;z-index:251662848" coordorigin="1410,1035" coordsize="4665,3120">
            <v:group id="_x0000_s1032" style="position:absolute;left:1455;top:1893;width:4620;height:465" coordorigin="1410,12378" coordsize="4620,465">
              <v:rect id="_x0000_s1028" style="position:absolute;left:1410;top:12378;width:810;height:465" strokeweight="1.5pt">
                <v:textbox>
                  <w:txbxContent>
                    <w:p w:rsidR="0034213D" w:rsidRDefault="0034213D">
                      <w:r>
                        <w:rPr>
                          <w:rFonts w:hint="eastAsia"/>
                        </w:rPr>
                        <w:t>发送</w:t>
                      </w:r>
                    </w:p>
                  </w:txbxContent>
                </v:textbox>
              </v:rect>
              <v:rect id="_x0000_s1029" style="position:absolute;left:2643;top:12378;width:810;height:465" strokeweight="1.5pt">
                <v:textbox>
                  <w:txbxContent>
                    <w:p w:rsidR="0034213D" w:rsidRDefault="0034213D" w:rsidP="0034213D">
                      <w:r>
                        <w:rPr>
                          <w:rFonts w:hint="eastAsia"/>
                        </w:rPr>
                        <w:t>预览</w:t>
                      </w:r>
                    </w:p>
                  </w:txbxContent>
                </v:textbox>
              </v:rect>
              <v:rect id="_x0000_s1030" style="position:absolute;left:3870;top:12378;width:960;height:465" strokeweight="1.5pt">
                <v:textbox>
                  <w:txbxContent>
                    <w:p w:rsidR="0034213D" w:rsidRDefault="0034213D" w:rsidP="0034213D">
                      <w:r>
                        <w:rPr>
                          <w:rFonts w:hint="eastAsia"/>
                        </w:rPr>
                        <w:t>存草稿</w:t>
                      </w:r>
                    </w:p>
                  </w:txbxContent>
                </v:textbox>
              </v:rect>
              <v:rect id="_x0000_s1031" style="position:absolute;left:5220;top:12378;width:810;height:465" strokeweight="1.5pt">
                <v:textbox>
                  <w:txbxContent>
                    <w:p w:rsidR="0034213D" w:rsidRDefault="0034213D" w:rsidP="0034213D">
                      <w:r>
                        <w:rPr>
                          <w:rFonts w:hint="eastAsia"/>
                        </w:rPr>
                        <w:t>取消</w:t>
                      </w:r>
                    </w:p>
                  </w:txbxContent>
                </v:textbox>
              </v:rect>
            </v:group>
            <v:group id="_x0000_s1039" style="position:absolute;left:1455;top:3690;width:2685;height:465" coordorigin="1455,3690" coordsize="2685,465">
              <v:rect id="_x0000_s1034" style="position:absolute;left:1455;top:3690;width:1260;height:465" o:regroupid="1" strokeweight="1.5pt">
                <v:textbox>
                  <w:txbxContent>
                    <w:p w:rsidR="00EA58D3" w:rsidRDefault="00EA58D3" w:rsidP="00EA58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添加附件</w:t>
                      </w:r>
                    </w:p>
                  </w:txbxContent>
                </v:textbox>
              </v:rect>
              <v:rect id="_x0000_s1035" style="position:absolute;left:2868;top:3690;width:1272;height:465" o:regroupid="1" strokeweight="1.5pt">
                <v:textbox style="mso-next-textbox:#_x0000_s1035">
                  <w:txbxContent>
                    <w:p w:rsidR="00EA58D3" w:rsidRDefault="00EA58D3" w:rsidP="00EA58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云附件</w:t>
                      </w:r>
                    </w:p>
                  </w:txbxContent>
                </v:textbox>
              </v:rect>
            </v:group>
            <v:rect id="_x0000_s1038" style="position:absolute;left:1410;top:1035;width:1893;height:465" strokeweight="1.5pt">
              <v:textbox>
                <w:txbxContent>
                  <w:p w:rsidR="00EA58D3" w:rsidRDefault="00EA58D3" w:rsidP="00EA58D3">
                    <w:pPr>
                      <w:jc w:val="center"/>
                    </w:pPr>
                    <w:r>
                      <w:rPr>
                        <w:rFonts w:hint="eastAsia"/>
                      </w:rPr>
                      <w:t>网易企业邮箱</w:t>
                    </w:r>
                  </w:p>
                </w:txbxContent>
              </v:textbox>
            </v:rect>
          </v:group>
        </w:pict>
      </w:r>
    </w:p>
    <w:p w:rsidR="0034213D" w:rsidRDefault="0034213D" w:rsidP="00B30F85">
      <w:pPr>
        <w:rPr>
          <w:color w:val="000000"/>
          <w:kern w:val="11"/>
        </w:rPr>
      </w:pPr>
    </w:p>
    <w:p w:rsidR="0034213D" w:rsidRDefault="0034213D" w:rsidP="00B30F85">
      <w:pPr>
        <w:rPr>
          <w:color w:val="000000"/>
          <w:kern w:val="11"/>
        </w:rPr>
      </w:pPr>
    </w:p>
    <w:p w:rsidR="00EA58D3" w:rsidRDefault="00EA58D3" w:rsidP="00B30F85">
      <w:pPr>
        <w:rPr>
          <w:color w:val="000000"/>
          <w:kern w:val="11"/>
        </w:rPr>
      </w:pPr>
    </w:p>
    <w:p w:rsidR="00EA58D3" w:rsidRDefault="00EA58D3" w:rsidP="00B30F85">
      <w:pPr>
        <w:rPr>
          <w:color w:val="000000"/>
          <w:kern w:val="11"/>
        </w:rPr>
      </w:pPr>
    </w:p>
    <w:p w:rsidR="0034213D" w:rsidRDefault="0034213D" w:rsidP="00B30F85">
      <w:pPr>
        <w:rPr>
          <w:color w:val="000000"/>
          <w:kern w:val="11"/>
        </w:rPr>
      </w:pPr>
      <w:r>
        <w:rPr>
          <w:rFonts w:hint="eastAsia"/>
          <w:color w:val="000000"/>
          <w:kern w:val="11"/>
        </w:rPr>
        <w:t>收件人：</w:t>
      </w:r>
      <w:r w:rsidR="00EA58D3">
        <w:rPr>
          <w:rFonts w:ascii="宋体" w:hAnsi="宋体" w:hint="eastAsia"/>
        </w:rPr>
        <w:t>_________________________________________________________________________</w:t>
      </w:r>
    </w:p>
    <w:p w:rsidR="00EA58D3" w:rsidRDefault="00EA58D3" w:rsidP="00B30F85">
      <w:pPr>
        <w:rPr>
          <w:color w:val="000000"/>
          <w:kern w:val="11"/>
        </w:rPr>
      </w:pPr>
    </w:p>
    <w:p w:rsidR="0013634F" w:rsidRPr="00B30F85" w:rsidRDefault="0013634F" w:rsidP="00B30F85">
      <w:pPr>
        <w:rPr>
          <w:color w:val="000000"/>
          <w:kern w:val="11"/>
        </w:rPr>
      </w:pPr>
      <w:r>
        <w:rPr>
          <w:rFonts w:hint="eastAsia"/>
          <w:color w:val="000000"/>
          <w:kern w:val="11"/>
        </w:rPr>
        <w:t>主题：</w:t>
      </w:r>
      <w:r>
        <w:rPr>
          <w:rFonts w:ascii="宋体" w:hAnsi="宋体" w:hint="eastAsia"/>
        </w:rPr>
        <w:t>____________________________________________________________________________</w:t>
      </w: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B21F71" w:rsidP="0013634F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</w:rPr>
        <w:pict>
          <v:shape id="_x0000_s1041" type="#_x0000_t202" style="position:absolute;left:0;text-align:left;margin-left:-8.45pt;margin-top:6.1pt;width:453.75pt;height:457.7pt;z-index:251667968">
            <v:textbox style="mso-next-textbox:#_x0000_s1041">
              <w:txbxContent>
                <w:p w:rsidR="0052371F" w:rsidRDefault="00F63AD2" w:rsidP="00F63AD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52371F" w:rsidRDefault="00F63AD2" w:rsidP="00F63AD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Pr="00F63AD2" w:rsidRDefault="00F63AD2" w:rsidP="00F63AD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Default="00F63AD2" w:rsidP="00F63AD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Pr="00F63AD2" w:rsidRDefault="00F63AD2" w:rsidP="00F63AD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Default="00F63AD2" w:rsidP="00F63AD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Pr="00F63AD2" w:rsidRDefault="00F63AD2" w:rsidP="00F63AD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Default="00F63AD2" w:rsidP="00F63AD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Pr="00F63AD2" w:rsidRDefault="00F63AD2" w:rsidP="00F63AD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Default="00F63AD2" w:rsidP="00F63AD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Pr="00F63AD2" w:rsidRDefault="00F63AD2" w:rsidP="00F63AD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Default="00F63AD2" w:rsidP="00F63AD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Pr="00F63AD2" w:rsidRDefault="00F63AD2" w:rsidP="00F63AD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Default="00F63AD2" w:rsidP="00F63AD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Pr="00F63AD2" w:rsidRDefault="00F63AD2" w:rsidP="00F63AD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Default="00F63AD2" w:rsidP="00F63AD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Pr="00F63AD2" w:rsidRDefault="00F63AD2" w:rsidP="00F63AD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Default="00F63AD2" w:rsidP="00F63AD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F63AD2" w:rsidRDefault="00F63AD2" w:rsidP="00F63AD2">
                  <w:pPr>
                    <w:spacing w:line="360" w:lineRule="auto"/>
                    <w:rPr>
                      <w:rFonts w:ascii="宋体" w:hAnsi="宋体"/>
                    </w:rPr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 w:rsidP="00F63AD2">
                  <w:pPr>
                    <w:spacing w:line="360" w:lineRule="auto"/>
                  </w:pPr>
                </w:p>
                <w:p w:rsidR="00F63AD2" w:rsidRDefault="00F63AD2"/>
                <w:p w:rsidR="0052371F" w:rsidRDefault="0052371F"/>
                <w:p w:rsidR="0052371F" w:rsidRDefault="0052371F"/>
              </w:txbxContent>
            </v:textbox>
          </v:shape>
        </w:pict>
      </w: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EA58D3" w:rsidRDefault="00EA58D3" w:rsidP="0013634F">
      <w:pPr>
        <w:spacing w:line="360" w:lineRule="auto"/>
        <w:rPr>
          <w:rFonts w:ascii="宋体" w:hAnsi="宋体"/>
        </w:rPr>
      </w:pPr>
    </w:p>
    <w:p w:rsidR="00086F64" w:rsidRPr="00084A43" w:rsidRDefault="0013634F" w:rsidP="00F63AD2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__________________________________________________________________________________</w:t>
      </w:r>
    </w:p>
    <w:p w:rsidR="00086F64" w:rsidRDefault="00086F64" w:rsidP="00E35641">
      <w:pPr>
        <w:spacing w:line="360" w:lineRule="auto"/>
        <w:rPr>
          <w:b/>
          <w:kern w:val="11"/>
          <w:szCs w:val="21"/>
        </w:rPr>
      </w:pPr>
    </w:p>
    <w:p w:rsidR="00086F64" w:rsidRDefault="00086F64" w:rsidP="00E35641">
      <w:pPr>
        <w:spacing w:line="360" w:lineRule="auto"/>
        <w:rPr>
          <w:b/>
          <w:kern w:val="11"/>
          <w:szCs w:val="21"/>
        </w:rPr>
      </w:pPr>
    </w:p>
    <w:tbl>
      <w:tblPr>
        <w:tblpPr w:leftFromText="180" w:rightFromText="180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1032"/>
      </w:tblGrid>
      <w:tr w:rsidR="00086F64" w:rsidTr="00086F64">
        <w:tc>
          <w:tcPr>
            <w:tcW w:w="812" w:type="dxa"/>
          </w:tcPr>
          <w:p w:rsidR="00086F64" w:rsidRDefault="00086F64" w:rsidP="00086F64">
            <w:pPr>
              <w:rPr>
                <w:rFonts w:ascii="楷体_GB2312" w:eastAsia="楷体_GB2312"/>
                <w:b/>
                <w:kern w:val="11"/>
                <w:szCs w:val="21"/>
              </w:rPr>
            </w:pPr>
            <w:r>
              <w:rPr>
                <w:rFonts w:ascii="楷体_GB2312" w:eastAsia="楷体_GB2312" w:hint="eastAsia"/>
                <w:b/>
                <w:kern w:val="11"/>
                <w:szCs w:val="21"/>
              </w:rPr>
              <w:t>得分</w:t>
            </w:r>
          </w:p>
        </w:tc>
        <w:tc>
          <w:tcPr>
            <w:tcW w:w="1032" w:type="dxa"/>
          </w:tcPr>
          <w:p w:rsidR="00086F64" w:rsidRDefault="00086F64" w:rsidP="00086F64">
            <w:pPr>
              <w:rPr>
                <w:rFonts w:ascii="楷体_GB2312" w:eastAsia="楷体_GB2312"/>
                <w:b/>
                <w:kern w:val="11"/>
                <w:szCs w:val="21"/>
              </w:rPr>
            </w:pPr>
            <w:r>
              <w:rPr>
                <w:rFonts w:ascii="楷体_GB2312" w:eastAsia="楷体_GB2312" w:hint="eastAsia"/>
                <w:b/>
                <w:kern w:val="11"/>
                <w:szCs w:val="21"/>
              </w:rPr>
              <w:t>评卷人</w:t>
            </w:r>
          </w:p>
        </w:tc>
      </w:tr>
      <w:tr w:rsidR="00086F64" w:rsidTr="00086F64">
        <w:trPr>
          <w:trHeight w:val="510"/>
        </w:trPr>
        <w:tc>
          <w:tcPr>
            <w:tcW w:w="812" w:type="dxa"/>
          </w:tcPr>
          <w:p w:rsidR="00086F64" w:rsidRDefault="00086F64" w:rsidP="00086F64">
            <w:pPr>
              <w:rPr>
                <w:b/>
                <w:kern w:val="11"/>
                <w:szCs w:val="21"/>
              </w:rPr>
            </w:pPr>
            <w:r>
              <w:rPr>
                <w:rFonts w:hint="eastAsia"/>
                <w:b/>
                <w:kern w:val="11"/>
                <w:szCs w:val="21"/>
              </w:rPr>
              <w:t xml:space="preserve">     </w:t>
            </w:r>
          </w:p>
        </w:tc>
        <w:tc>
          <w:tcPr>
            <w:tcW w:w="1032" w:type="dxa"/>
          </w:tcPr>
          <w:p w:rsidR="00086F64" w:rsidRDefault="00086F64" w:rsidP="00086F64">
            <w:pPr>
              <w:rPr>
                <w:b/>
                <w:kern w:val="11"/>
                <w:szCs w:val="21"/>
              </w:rPr>
            </w:pPr>
          </w:p>
        </w:tc>
      </w:tr>
    </w:tbl>
    <w:p w:rsidR="0064710F" w:rsidRPr="00874B3B" w:rsidRDefault="00B21F71" w:rsidP="0064710F">
      <w:pPr>
        <w:rPr>
          <w:b/>
          <w:bCs/>
          <w:kern w:val="11"/>
          <w:szCs w:val="21"/>
        </w:rPr>
      </w:pPr>
      <w:r>
        <w:rPr>
          <w:b/>
          <w:kern w:val="11"/>
          <w:szCs w:val="21"/>
        </w:rPr>
        <w:fldChar w:fldCharType="begin"/>
      </w:r>
      <w:r w:rsidR="0064710F">
        <w:rPr>
          <w:b/>
          <w:kern w:val="11"/>
          <w:szCs w:val="21"/>
        </w:rPr>
        <w:instrText xml:space="preserve"> </w:instrText>
      </w:r>
      <w:r w:rsidR="0064710F">
        <w:rPr>
          <w:rFonts w:hint="eastAsia"/>
          <w:b/>
          <w:kern w:val="11"/>
          <w:szCs w:val="21"/>
        </w:rPr>
        <w:instrText>= 2 \* ROMAN</w:instrText>
      </w:r>
      <w:r w:rsidR="0064710F">
        <w:rPr>
          <w:b/>
          <w:kern w:val="11"/>
          <w:szCs w:val="21"/>
        </w:rPr>
        <w:instrText xml:space="preserve"> </w:instrText>
      </w:r>
      <w:r>
        <w:rPr>
          <w:b/>
          <w:kern w:val="11"/>
          <w:szCs w:val="21"/>
        </w:rPr>
        <w:fldChar w:fldCharType="separate"/>
      </w:r>
      <w:r w:rsidR="0064710F">
        <w:rPr>
          <w:b/>
          <w:noProof/>
          <w:kern w:val="11"/>
          <w:szCs w:val="21"/>
        </w:rPr>
        <w:t>II</w:t>
      </w:r>
      <w:r>
        <w:rPr>
          <w:b/>
          <w:kern w:val="11"/>
          <w:szCs w:val="21"/>
        </w:rPr>
        <w:fldChar w:fldCharType="end"/>
      </w:r>
      <w:r w:rsidR="0064710F">
        <w:rPr>
          <w:rFonts w:hint="eastAsia"/>
          <w:b/>
          <w:kern w:val="11"/>
          <w:szCs w:val="21"/>
        </w:rPr>
        <w:t>、</w:t>
      </w:r>
      <w:r w:rsidR="0064710F" w:rsidRPr="00F176A2">
        <w:rPr>
          <w:rFonts w:hint="eastAsia"/>
          <w:b/>
          <w:bCs/>
          <w:kern w:val="11"/>
          <w:sz w:val="24"/>
        </w:rPr>
        <w:t>Writing an email to reply a</w:t>
      </w:r>
      <w:r w:rsidR="0064710F">
        <w:rPr>
          <w:rFonts w:hint="eastAsia"/>
          <w:b/>
          <w:bCs/>
          <w:kern w:val="11"/>
          <w:sz w:val="24"/>
        </w:rPr>
        <w:t>n</w:t>
      </w:r>
      <w:r w:rsidR="0064710F" w:rsidRPr="00F176A2">
        <w:rPr>
          <w:rFonts w:hint="eastAsia"/>
          <w:b/>
          <w:bCs/>
          <w:kern w:val="11"/>
          <w:sz w:val="24"/>
        </w:rPr>
        <w:t xml:space="preserve"> inqury .</w:t>
      </w:r>
      <w:r w:rsidR="0064710F" w:rsidRPr="00874B3B">
        <w:rPr>
          <w:rFonts w:hint="eastAsia"/>
          <w:b/>
          <w:bCs/>
          <w:kern w:val="11"/>
          <w:szCs w:val="21"/>
        </w:rPr>
        <w:t>（</w:t>
      </w:r>
      <w:r w:rsidR="0064710F">
        <w:rPr>
          <w:rFonts w:hint="eastAsia"/>
          <w:b/>
          <w:bCs/>
          <w:kern w:val="11"/>
          <w:szCs w:val="21"/>
        </w:rPr>
        <w:t>50</w:t>
      </w:r>
      <w:r w:rsidR="0064710F" w:rsidRPr="00874B3B">
        <w:rPr>
          <w:rFonts w:hint="eastAsia"/>
          <w:b/>
          <w:bCs/>
          <w:kern w:val="11"/>
          <w:szCs w:val="21"/>
        </w:rPr>
        <w:t>分）</w:t>
      </w:r>
    </w:p>
    <w:p w:rsidR="00086F64" w:rsidRDefault="00086F64" w:rsidP="00E35641">
      <w:pPr>
        <w:spacing w:line="360" w:lineRule="auto"/>
        <w:rPr>
          <w:b/>
          <w:kern w:val="11"/>
          <w:szCs w:val="21"/>
        </w:rPr>
      </w:pPr>
    </w:p>
    <w:p w:rsidR="00F176A2" w:rsidRDefault="00F176A2" w:rsidP="008C6766">
      <w:pPr>
        <w:rPr>
          <w:b/>
          <w:kern w:val="11"/>
          <w:szCs w:val="21"/>
        </w:rPr>
      </w:pPr>
    </w:p>
    <w:p w:rsidR="008C6766" w:rsidRPr="00F176A2" w:rsidRDefault="008C6766" w:rsidP="008C6766">
      <w:pPr>
        <w:rPr>
          <w:bCs/>
          <w:color w:val="000000"/>
          <w:kern w:val="11"/>
        </w:rPr>
      </w:pPr>
      <w:r w:rsidRPr="00944419">
        <w:rPr>
          <w:rFonts w:hint="eastAsia"/>
          <w:b/>
          <w:bCs/>
          <w:color w:val="000000"/>
          <w:kern w:val="11"/>
        </w:rPr>
        <w:t>背景介绍</w:t>
      </w:r>
      <w:r w:rsidRPr="00944419">
        <w:rPr>
          <w:rFonts w:hint="eastAsia"/>
          <w:bCs/>
          <w:color w:val="000000"/>
          <w:kern w:val="11"/>
        </w:rPr>
        <w:t>：</w:t>
      </w:r>
      <w:r w:rsidR="004D55B4" w:rsidRPr="00944419">
        <w:rPr>
          <w:rFonts w:hint="eastAsia"/>
          <w:bCs/>
          <w:color w:val="000000"/>
          <w:kern w:val="11"/>
        </w:rPr>
        <w:t>201</w:t>
      </w:r>
      <w:r w:rsidR="00522314">
        <w:rPr>
          <w:rFonts w:hint="eastAsia"/>
          <w:bCs/>
          <w:color w:val="000000"/>
          <w:kern w:val="11"/>
        </w:rPr>
        <w:t>7</w:t>
      </w:r>
      <w:r w:rsidR="004D55B4" w:rsidRPr="00944419">
        <w:rPr>
          <w:rFonts w:hint="eastAsia"/>
          <w:bCs/>
          <w:color w:val="000000"/>
          <w:kern w:val="11"/>
        </w:rPr>
        <w:t>年</w:t>
      </w:r>
      <w:r w:rsidR="004D55B4">
        <w:rPr>
          <w:rFonts w:hint="eastAsia"/>
          <w:bCs/>
          <w:color w:val="000000"/>
          <w:kern w:val="11"/>
        </w:rPr>
        <w:t>10</w:t>
      </w:r>
      <w:r w:rsidR="004D55B4" w:rsidRPr="00944419">
        <w:rPr>
          <w:rFonts w:hint="eastAsia"/>
          <w:bCs/>
          <w:color w:val="000000"/>
          <w:kern w:val="11"/>
        </w:rPr>
        <w:t>月</w:t>
      </w:r>
      <w:r w:rsidR="004D55B4">
        <w:rPr>
          <w:rFonts w:hint="eastAsia"/>
          <w:bCs/>
          <w:color w:val="000000"/>
          <w:kern w:val="11"/>
        </w:rPr>
        <w:t>11</w:t>
      </w:r>
      <w:r w:rsidR="004D55B4">
        <w:rPr>
          <w:rFonts w:hint="eastAsia"/>
          <w:bCs/>
          <w:color w:val="000000"/>
          <w:kern w:val="11"/>
        </w:rPr>
        <w:t>日，</w:t>
      </w:r>
      <w:r w:rsidR="00922B95">
        <w:rPr>
          <w:rFonts w:hint="eastAsia"/>
          <w:bCs/>
          <w:color w:val="000000"/>
          <w:kern w:val="11"/>
        </w:rPr>
        <w:t>惠州市</w:t>
      </w:r>
      <w:r w:rsidR="00FD43DC">
        <w:rPr>
          <w:rFonts w:hint="eastAsia"/>
          <w:bCs/>
          <w:color w:val="000000"/>
          <w:kern w:val="11"/>
        </w:rPr>
        <w:t>飞宇运动器材有限公司</w:t>
      </w:r>
      <w:r>
        <w:rPr>
          <w:rFonts w:hint="eastAsia"/>
          <w:bCs/>
          <w:color w:val="000000"/>
          <w:kern w:val="11"/>
        </w:rPr>
        <w:t>外贸业务员</w:t>
      </w:r>
      <w:r>
        <w:rPr>
          <w:rFonts w:hint="eastAsia"/>
          <w:bCs/>
          <w:color w:val="000000"/>
          <w:kern w:val="11"/>
        </w:rPr>
        <w:t>Mary</w:t>
      </w:r>
      <w:r>
        <w:rPr>
          <w:rFonts w:hint="eastAsia"/>
          <w:bCs/>
          <w:color w:val="000000"/>
          <w:kern w:val="11"/>
        </w:rPr>
        <w:t>收到英国</w:t>
      </w:r>
      <w:r w:rsidRPr="00944419">
        <w:rPr>
          <w:rFonts w:hint="eastAsia"/>
          <w:bCs/>
          <w:color w:val="000000"/>
          <w:kern w:val="11"/>
        </w:rPr>
        <w:t>的</w:t>
      </w:r>
      <w:r>
        <w:rPr>
          <w:rFonts w:hint="eastAsia"/>
          <w:bCs/>
          <w:color w:val="000000"/>
          <w:kern w:val="11"/>
        </w:rPr>
        <w:t xml:space="preserve">Iancammish Bikes Co., </w:t>
      </w:r>
      <w:r w:rsidRPr="00944419">
        <w:rPr>
          <w:rFonts w:hint="eastAsia"/>
          <w:bCs/>
          <w:color w:val="000000"/>
          <w:kern w:val="11"/>
        </w:rPr>
        <w:t>Ltd.</w:t>
      </w:r>
      <w:r w:rsidRPr="00944419">
        <w:rPr>
          <w:rFonts w:hint="eastAsia"/>
          <w:bCs/>
          <w:color w:val="000000"/>
          <w:kern w:val="11"/>
        </w:rPr>
        <w:t>公司</w:t>
      </w:r>
      <w:r>
        <w:rPr>
          <w:rFonts w:hint="eastAsia"/>
          <w:bCs/>
          <w:color w:val="000000"/>
          <w:kern w:val="11"/>
        </w:rPr>
        <w:t>采购经理</w:t>
      </w:r>
      <w:r>
        <w:rPr>
          <w:rFonts w:hint="eastAsia"/>
          <w:bCs/>
          <w:color w:val="000000"/>
          <w:kern w:val="11"/>
        </w:rPr>
        <w:t>Mr. Ian Cammish</w:t>
      </w:r>
      <w:r>
        <w:rPr>
          <w:rFonts w:hint="eastAsia"/>
          <w:bCs/>
          <w:color w:val="000000"/>
          <w:kern w:val="11"/>
        </w:rPr>
        <w:t>的</w:t>
      </w:r>
      <w:r w:rsidR="00FC5D09">
        <w:rPr>
          <w:rFonts w:hint="eastAsia"/>
          <w:bCs/>
          <w:color w:val="000000"/>
          <w:kern w:val="11"/>
        </w:rPr>
        <w:t>回信，询问碳纤维计时车</w:t>
      </w:r>
      <w:r w:rsidR="007D1AD5">
        <w:rPr>
          <w:rFonts w:hint="eastAsia"/>
          <w:bCs/>
          <w:color w:val="000000"/>
          <w:kern w:val="11"/>
        </w:rPr>
        <w:t>轮圈</w:t>
      </w:r>
      <w:r>
        <w:rPr>
          <w:rFonts w:hint="eastAsia"/>
          <w:bCs/>
          <w:color w:val="000000"/>
          <w:kern w:val="11"/>
        </w:rPr>
        <w:t>，如下：</w:t>
      </w:r>
    </w:p>
    <w:p w:rsidR="004D55B4" w:rsidRPr="00F96E51" w:rsidRDefault="004D55B4" w:rsidP="007A56E5">
      <w:pPr>
        <w:spacing w:beforeLines="50"/>
        <w:rPr>
          <w:kern w:val="11"/>
          <w:szCs w:val="21"/>
        </w:rPr>
      </w:pPr>
      <w:r w:rsidRPr="004D55B4">
        <w:rPr>
          <w:rFonts w:hint="eastAsia"/>
          <w:kern w:val="11"/>
          <w:szCs w:val="21"/>
        </w:rPr>
        <w:t>Dear Mary,</w:t>
      </w:r>
    </w:p>
    <w:p w:rsidR="00C9088D" w:rsidRDefault="00C9088D" w:rsidP="00770A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4"/>
        </w:rPr>
      </w:pPr>
      <w:r>
        <w:rPr>
          <w:kern w:val="0"/>
          <w:sz w:val="24"/>
        </w:rPr>
        <w:t>Thanks</w:t>
      </w:r>
      <w:r>
        <w:rPr>
          <w:rFonts w:hint="eastAsia"/>
          <w:kern w:val="0"/>
          <w:sz w:val="24"/>
        </w:rPr>
        <w:t xml:space="preserve"> for your email about your company.</w:t>
      </w:r>
    </w:p>
    <w:p w:rsidR="00F72278" w:rsidRDefault="00F96E51" w:rsidP="007A56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/>
        <w:rPr>
          <w:kern w:val="0"/>
          <w:sz w:val="24"/>
        </w:rPr>
      </w:pPr>
      <w:r>
        <w:rPr>
          <w:rFonts w:hint="eastAsia"/>
          <w:kern w:val="0"/>
          <w:sz w:val="24"/>
        </w:rPr>
        <w:t>I</w:t>
      </w:r>
      <w:r>
        <w:rPr>
          <w:kern w:val="0"/>
          <w:sz w:val="24"/>
        </w:rPr>
        <w:t>’</w:t>
      </w:r>
      <w:r>
        <w:rPr>
          <w:rFonts w:hint="eastAsia"/>
          <w:kern w:val="0"/>
          <w:sz w:val="24"/>
        </w:rPr>
        <w:t>ve been a TT cyclist for 20 years. Now, I</w:t>
      </w:r>
      <w:r>
        <w:rPr>
          <w:kern w:val="0"/>
          <w:sz w:val="24"/>
        </w:rPr>
        <w:t>’</w:t>
      </w:r>
      <w:r>
        <w:rPr>
          <w:rFonts w:hint="eastAsia"/>
          <w:kern w:val="0"/>
          <w:sz w:val="24"/>
        </w:rPr>
        <w:t xml:space="preserve">m going to set up a TT bike </w:t>
      </w:r>
      <w:r w:rsidR="007D1AD5">
        <w:rPr>
          <w:rFonts w:hint="eastAsia"/>
          <w:kern w:val="0"/>
          <w:sz w:val="24"/>
        </w:rPr>
        <w:t>rim</w:t>
      </w:r>
      <w:r>
        <w:rPr>
          <w:rFonts w:hint="eastAsia"/>
          <w:kern w:val="0"/>
          <w:sz w:val="24"/>
        </w:rPr>
        <w:t xml:space="preserve"> brand in the UK and sell my TT bike </w:t>
      </w:r>
      <w:r w:rsidR="007D1AD5">
        <w:rPr>
          <w:rFonts w:hint="eastAsia"/>
          <w:kern w:val="0"/>
          <w:sz w:val="24"/>
        </w:rPr>
        <w:t>rim</w:t>
      </w:r>
      <w:r>
        <w:rPr>
          <w:rFonts w:hint="eastAsia"/>
          <w:kern w:val="0"/>
          <w:sz w:val="24"/>
        </w:rPr>
        <w:t xml:space="preserve">s around the Europe. </w:t>
      </w:r>
      <w:r w:rsidR="00F72278">
        <w:rPr>
          <w:rFonts w:hint="eastAsia"/>
          <w:kern w:val="0"/>
          <w:sz w:val="24"/>
        </w:rPr>
        <w:t>Now</w:t>
      </w:r>
      <w:r>
        <w:rPr>
          <w:rFonts w:hint="eastAsia"/>
          <w:kern w:val="0"/>
          <w:sz w:val="24"/>
        </w:rPr>
        <w:t xml:space="preserve"> I</w:t>
      </w:r>
      <w:r>
        <w:rPr>
          <w:kern w:val="0"/>
          <w:sz w:val="24"/>
        </w:rPr>
        <w:t>’</w:t>
      </w:r>
      <w:r>
        <w:rPr>
          <w:rFonts w:hint="eastAsia"/>
          <w:kern w:val="0"/>
          <w:sz w:val="24"/>
        </w:rPr>
        <w:t xml:space="preserve">m looking for a qualified supplier of carbon TT </w:t>
      </w:r>
      <w:r w:rsidR="007D1AD5">
        <w:rPr>
          <w:rFonts w:hint="eastAsia"/>
          <w:kern w:val="0"/>
          <w:sz w:val="24"/>
        </w:rPr>
        <w:t>rim</w:t>
      </w:r>
      <w:r>
        <w:rPr>
          <w:rFonts w:hint="eastAsia"/>
          <w:kern w:val="0"/>
          <w:sz w:val="24"/>
        </w:rPr>
        <w:t>s. I</w:t>
      </w:r>
      <w:r>
        <w:rPr>
          <w:kern w:val="0"/>
          <w:sz w:val="24"/>
        </w:rPr>
        <w:t>’</w:t>
      </w:r>
      <w:r>
        <w:rPr>
          <w:rFonts w:hint="eastAsia"/>
          <w:kern w:val="0"/>
          <w:sz w:val="24"/>
        </w:rPr>
        <w:t>ve viewed your website and I am very int</w:t>
      </w:r>
      <w:r w:rsidR="00F72278">
        <w:rPr>
          <w:rFonts w:hint="eastAsia"/>
          <w:kern w:val="0"/>
          <w:sz w:val="24"/>
        </w:rPr>
        <w:t xml:space="preserve">erested in your </w:t>
      </w:r>
      <w:r w:rsidR="007D1AD5">
        <w:rPr>
          <w:rFonts w:hint="eastAsia"/>
          <w:kern w:val="0"/>
          <w:sz w:val="24"/>
        </w:rPr>
        <w:t>86C</w:t>
      </w:r>
      <w:r w:rsidR="00F72278">
        <w:rPr>
          <w:rFonts w:hint="eastAsia"/>
          <w:kern w:val="0"/>
          <w:sz w:val="24"/>
        </w:rPr>
        <w:t xml:space="preserve"> </w:t>
      </w:r>
      <w:r w:rsidR="007D1AD5">
        <w:rPr>
          <w:rFonts w:hint="eastAsia"/>
          <w:kern w:val="0"/>
          <w:sz w:val="24"/>
        </w:rPr>
        <w:t>rim</w:t>
      </w:r>
      <w:r w:rsidR="00F72278">
        <w:rPr>
          <w:rFonts w:hint="eastAsia"/>
          <w:kern w:val="0"/>
          <w:sz w:val="24"/>
        </w:rPr>
        <w:t>, but I</w:t>
      </w:r>
      <w:r w:rsidR="00F72278">
        <w:rPr>
          <w:kern w:val="0"/>
          <w:sz w:val="24"/>
        </w:rPr>
        <w:t>’</w:t>
      </w:r>
      <w:r w:rsidR="00F72278">
        <w:rPr>
          <w:rFonts w:hint="eastAsia"/>
          <w:kern w:val="0"/>
          <w:sz w:val="24"/>
        </w:rPr>
        <w:t>ve a few questions:</w:t>
      </w:r>
    </w:p>
    <w:p w:rsidR="00F72278" w:rsidRDefault="00F72278" w:rsidP="007A56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/>
        <w:rPr>
          <w:kern w:val="0"/>
          <w:sz w:val="24"/>
        </w:rPr>
      </w:pPr>
      <w:r>
        <w:rPr>
          <w:kern w:val="0"/>
          <w:sz w:val="24"/>
        </w:rPr>
        <w:t>W</w:t>
      </w:r>
      <w:r>
        <w:rPr>
          <w:rFonts w:hint="eastAsia"/>
          <w:kern w:val="0"/>
          <w:sz w:val="24"/>
        </w:rPr>
        <w:t xml:space="preserve">ould you please send me </w:t>
      </w:r>
      <w:r>
        <w:rPr>
          <w:kern w:val="0"/>
          <w:sz w:val="24"/>
        </w:rPr>
        <w:t>the</w:t>
      </w:r>
      <w:r>
        <w:rPr>
          <w:rFonts w:hint="eastAsia"/>
          <w:kern w:val="0"/>
          <w:sz w:val="24"/>
        </w:rPr>
        <w:t xml:space="preserve"> geometries of the </w:t>
      </w:r>
      <w:r w:rsidR="007D1AD5">
        <w:rPr>
          <w:rFonts w:hint="eastAsia"/>
          <w:kern w:val="0"/>
          <w:sz w:val="24"/>
        </w:rPr>
        <w:t>rim</w:t>
      </w:r>
      <w:r>
        <w:rPr>
          <w:rFonts w:hint="eastAsia"/>
          <w:kern w:val="0"/>
          <w:sz w:val="24"/>
        </w:rPr>
        <w:t>?</w:t>
      </w:r>
    </w:p>
    <w:p w:rsidR="00F72278" w:rsidRDefault="00F72278" w:rsidP="00770A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Any more </w:t>
      </w:r>
      <w:r>
        <w:rPr>
          <w:kern w:val="0"/>
          <w:sz w:val="24"/>
        </w:rPr>
        <w:t>detailed</w:t>
      </w:r>
      <w:r>
        <w:rPr>
          <w:rFonts w:hint="eastAsia"/>
          <w:kern w:val="0"/>
          <w:sz w:val="24"/>
        </w:rPr>
        <w:t xml:space="preserve"> photos of the </w:t>
      </w:r>
      <w:r w:rsidR="007D1AD5">
        <w:rPr>
          <w:rFonts w:hint="eastAsia"/>
          <w:kern w:val="0"/>
          <w:sz w:val="24"/>
        </w:rPr>
        <w:t>rim</w:t>
      </w:r>
      <w:r>
        <w:rPr>
          <w:rFonts w:hint="eastAsia"/>
          <w:kern w:val="0"/>
          <w:sz w:val="24"/>
        </w:rPr>
        <w:t>?</w:t>
      </w:r>
    </w:p>
    <w:p w:rsidR="00F72278" w:rsidRDefault="00F72278" w:rsidP="00770A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4"/>
        </w:rPr>
      </w:pPr>
      <w:r>
        <w:rPr>
          <w:kern w:val="0"/>
          <w:sz w:val="24"/>
        </w:rPr>
        <w:t>W</w:t>
      </w:r>
      <w:r>
        <w:rPr>
          <w:rFonts w:hint="eastAsia"/>
          <w:kern w:val="0"/>
          <w:sz w:val="24"/>
        </w:rPr>
        <w:t>hat</w:t>
      </w:r>
      <w:r>
        <w:rPr>
          <w:kern w:val="0"/>
          <w:sz w:val="24"/>
        </w:rPr>
        <w:t>’</w:t>
      </w:r>
      <w:r>
        <w:rPr>
          <w:rFonts w:hint="eastAsia"/>
          <w:kern w:val="0"/>
          <w:sz w:val="24"/>
        </w:rPr>
        <w:t>s the warranty?</w:t>
      </w:r>
    </w:p>
    <w:p w:rsidR="00F96E51" w:rsidRDefault="00B30F85" w:rsidP="00770A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What</w:t>
      </w:r>
      <w:r>
        <w:rPr>
          <w:kern w:val="0"/>
          <w:sz w:val="24"/>
        </w:rPr>
        <w:t>’</w:t>
      </w:r>
      <w:r>
        <w:rPr>
          <w:rFonts w:hint="eastAsia"/>
          <w:kern w:val="0"/>
          <w:sz w:val="24"/>
        </w:rPr>
        <w:t>s the</w:t>
      </w:r>
      <w:r w:rsidR="00F96E51">
        <w:rPr>
          <w:rFonts w:hint="eastAsia"/>
          <w:kern w:val="0"/>
          <w:sz w:val="24"/>
        </w:rPr>
        <w:t xml:space="preserve"> lowest price</w:t>
      </w:r>
      <w:r w:rsidR="00BD5E48">
        <w:rPr>
          <w:rFonts w:hint="eastAsia"/>
          <w:kern w:val="0"/>
          <w:sz w:val="24"/>
        </w:rPr>
        <w:t xml:space="preserve">? Do you offer any discount if I order </w:t>
      </w:r>
      <w:r w:rsidR="007D1AD5">
        <w:rPr>
          <w:rFonts w:hint="eastAsia"/>
          <w:kern w:val="0"/>
          <w:sz w:val="24"/>
        </w:rPr>
        <w:t>5</w:t>
      </w:r>
      <w:r w:rsidR="00BD5E48">
        <w:rPr>
          <w:rFonts w:hint="eastAsia"/>
          <w:kern w:val="0"/>
          <w:sz w:val="24"/>
        </w:rPr>
        <w:t xml:space="preserve">0 </w:t>
      </w:r>
      <w:r w:rsidR="007D1AD5">
        <w:rPr>
          <w:rFonts w:hint="eastAsia"/>
          <w:kern w:val="0"/>
          <w:sz w:val="24"/>
        </w:rPr>
        <w:t>rim</w:t>
      </w:r>
      <w:r w:rsidR="00BD5E48">
        <w:rPr>
          <w:rFonts w:hint="eastAsia"/>
          <w:kern w:val="0"/>
          <w:sz w:val="24"/>
        </w:rPr>
        <w:t xml:space="preserve">s? </w:t>
      </w:r>
    </w:p>
    <w:p w:rsidR="00F96E51" w:rsidRPr="00B37506" w:rsidRDefault="00F72278" w:rsidP="00770A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Please send me all the necessary information.</w:t>
      </w:r>
    </w:p>
    <w:p w:rsidR="00F72278" w:rsidRPr="00AA22A1" w:rsidRDefault="00F72278" w:rsidP="007A56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/>
        <w:rPr>
          <w:kern w:val="0"/>
          <w:sz w:val="24"/>
        </w:rPr>
      </w:pPr>
      <w:r>
        <w:rPr>
          <w:rFonts w:hint="eastAsia"/>
          <w:kern w:val="0"/>
          <w:sz w:val="24"/>
        </w:rPr>
        <w:t>Kind regards</w:t>
      </w:r>
    </w:p>
    <w:p w:rsidR="00C9088D" w:rsidRDefault="00F72278" w:rsidP="00770A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Ian </w:t>
      </w:r>
    </w:p>
    <w:p w:rsidR="00120960" w:rsidRPr="00AA22A1" w:rsidRDefault="00120960" w:rsidP="00770A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0"/>
          <w:sz w:val="24"/>
        </w:rPr>
      </w:pPr>
    </w:p>
    <w:p w:rsidR="00F72278" w:rsidRPr="00944419" w:rsidRDefault="00635C52" w:rsidP="00F72278">
      <w:pPr>
        <w:rPr>
          <w:b/>
          <w:bCs/>
          <w:color w:val="000000"/>
          <w:kern w:val="11"/>
        </w:rPr>
      </w:pPr>
      <w:r>
        <w:rPr>
          <w:rFonts w:hint="eastAsia"/>
          <w:b/>
          <w:bCs/>
          <w:color w:val="000000"/>
          <w:kern w:val="11"/>
        </w:rPr>
        <w:t>回复邮件</w:t>
      </w:r>
      <w:r w:rsidR="00F72278" w:rsidRPr="00944419">
        <w:rPr>
          <w:rFonts w:hint="eastAsia"/>
          <w:b/>
          <w:bCs/>
          <w:color w:val="000000"/>
          <w:kern w:val="11"/>
        </w:rPr>
        <w:t>包括以下内容：</w:t>
      </w:r>
    </w:p>
    <w:p w:rsidR="008C6766" w:rsidRDefault="004C7A23" w:rsidP="002F07A8">
      <w:pPr>
        <w:pStyle w:val="a7"/>
        <w:numPr>
          <w:ilvl w:val="0"/>
          <w:numId w:val="14"/>
        </w:numPr>
        <w:ind w:firstLineChars="0"/>
        <w:rPr>
          <w:kern w:val="11"/>
          <w:szCs w:val="21"/>
        </w:rPr>
      </w:pPr>
      <w:r w:rsidRPr="004C7A23">
        <w:rPr>
          <w:rFonts w:hint="eastAsia"/>
          <w:kern w:val="11"/>
          <w:szCs w:val="21"/>
        </w:rPr>
        <w:t>感谢对我们</w:t>
      </w:r>
      <w:r w:rsidR="007D1AD5">
        <w:rPr>
          <w:rFonts w:hint="eastAsia"/>
          <w:kern w:val="11"/>
          <w:szCs w:val="21"/>
        </w:rPr>
        <w:t>轮圈</w:t>
      </w:r>
      <w:r w:rsidRPr="004C7A23">
        <w:rPr>
          <w:rFonts w:hint="eastAsia"/>
          <w:kern w:val="11"/>
          <w:szCs w:val="21"/>
        </w:rPr>
        <w:t>的</w:t>
      </w:r>
      <w:r>
        <w:rPr>
          <w:rFonts w:hint="eastAsia"/>
          <w:kern w:val="11"/>
          <w:szCs w:val="21"/>
        </w:rPr>
        <w:t>兴趣和询盘。</w:t>
      </w:r>
    </w:p>
    <w:p w:rsidR="00084A43" w:rsidRDefault="004C7A23" w:rsidP="002F07A8">
      <w:pPr>
        <w:pStyle w:val="a7"/>
        <w:numPr>
          <w:ilvl w:val="0"/>
          <w:numId w:val="14"/>
        </w:numPr>
        <w:ind w:firstLineChars="0"/>
        <w:rPr>
          <w:kern w:val="11"/>
          <w:szCs w:val="21"/>
        </w:rPr>
      </w:pPr>
      <w:r>
        <w:rPr>
          <w:rFonts w:hint="eastAsia"/>
          <w:kern w:val="11"/>
          <w:szCs w:val="21"/>
        </w:rPr>
        <w:t>提供信息让客户相信我们是一个高质量的的供应商，比如：产品质量很高、</w:t>
      </w:r>
      <w:r>
        <w:rPr>
          <w:rFonts w:hint="eastAsia"/>
          <w:bCs/>
          <w:color w:val="000000"/>
          <w:kern w:val="11"/>
        </w:rPr>
        <w:t>EN14781</w:t>
      </w:r>
      <w:r>
        <w:rPr>
          <w:rFonts w:hint="eastAsia"/>
          <w:bCs/>
          <w:color w:val="000000"/>
          <w:kern w:val="11"/>
        </w:rPr>
        <w:t>认证、</w:t>
      </w:r>
      <w:r>
        <w:rPr>
          <w:rFonts w:hint="eastAsia"/>
          <w:kern w:val="11"/>
          <w:szCs w:val="21"/>
        </w:rPr>
        <w:t>月产量</w:t>
      </w:r>
      <w:r>
        <w:rPr>
          <w:rFonts w:hint="eastAsia"/>
          <w:kern w:val="11"/>
          <w:szCs w:val="21"/>
        </w:rPr>
        <w:t>3000</w:t>
      </w:r>
      <w:r w:rsidR="007D1AD5">
        <w:rPr>
          <w:rFonts w:hint="eastAsia"/>
          <w:kern w:val="11"/>
          <w:szCs w:val="21"/>
        </w:rPr>
        <w:t>个轮圈</w:t>
      </w:r>
      <w:r>
        <w:rPr>
          <w:rFonts w:hint="eastAsia"/>
          <w:kern w:val="11"/>
          <w:szCs w:val="21"/>
        </w:rPr>
        <w:t>等。</w:t>
      </w:r>
    </w:p>
    <w:p w:rsidR="004C7A23" w:rsidRPr="004C7A23" w:rsidRDefault="00084A43" w:rsidP="002F07A8">
      <w:pPr>
        <w:pStyle w:val="a7"/>
        <w:numPr>
          <w:ilvl w:val="0"/>
          <w:numId w:val="14"/>
        </w:numPr>
        <w:ind w:firstLineChars="0"/>
        <w:rPr>
          <w:kern w:val="11"/>
          <w:szCs w:val="21"/>
        </w:rPr>
      </w:pPr>
      <w:r>
        <w:rPr>
          <w:rFonts w:hint="eastAsia"/>
          <w:kern w:val="11"/>
          <w:szCs w:val="21"/>
        </w:rPr>
        <w:t>保质期是</w:t>
      </w:r>
      <w:r w:rsidR="00AC43AA">
        <w:rPr>
          <w:rFonts w:hint="eastAsia"/>
          <w:kern w:val="11"/>
          <w:szCs w:val="21"/>
        </w:rPr>
        <w:t>1</w:t>
      </w:r>
      <w:r>
        <w:rPr>
          <w:rFonts w:hint="eastAsia"/>
          <w:kern w:val="11"/>
          <w:szCs w:val="21"/>
        </w:rPr>
        <w:t>年，如果</w:t>
      </w:r>
      <w:r w:rsidR="00AC43AA">
        <w:rPr>
          <w:rFonts w:hint="eastAsia"/>
          <w:kern w:val="11"/>
          <w:szCs w:val="21"/>
        </w:rPr>
        <w:t>1</w:t>
      </w:r>
      <w:r>
        <w:rPr>
          <w:rFonts w:hint="eastAsia"/>
          <w:kern w:val="11"/>
          <w:szCs w:val="21"/>
        </w:rPr>
        <w:t>年内有任何问题，我们将召回</w:t>
      </w:r>
      <w:r w:rsidR="007D1AD5">
        <w:rPr>
          <w:rFonts w:hint="eastAsia"/>
          <w:kern w:val="11"/>
          <w:szCs w:val="21"/>
        </w:rPr>
        <w:t>轮圈</w:t>
      </w:r>
      <w:r>
        <w:rPr>
          <w:rFonts w:hint="eastAsia"/>
          <w:kern w:val="11"/>
          <w:szCs w:val="21"/>
        </w:rPr>
        <w:t>。</w:t>
      </w:r>
    </w:p>
    <w:p w:rsidR="008C6766" w:rsidRDefault="004C7A23" w:rsidP="004C7A23">
      <w:pPr>
        <w:pStyle w:val="a7"/>
        <w:numPr>
          <w:ilvl w:val="0"/>
          <w:numId w:val="14"/>
        </w:numPr>
        <w:ind w:firstLineChars="0"/>
        <w:rPr>
          <w:kern w:val="11"/>
          <w:szCs w:val="21"/>
        </w:rPr>
      </w:pPr>
      <w:r w:rsidRPr="004C7A23">
        <w:rPr>
          <w:rFonts w:hint="eastAsia"/>
          <w:kern w:val="11"/>
          <w:szCs w:val="21"/>
        </w:rPr>
        <w:t>用邮件的附件发送</w:t>
      </w:r>
      <w:r w:rsidR="007D1AD5">
        <w:rPr>
          <w:rFonts w:hint="eastAsia"/>
          <w:kern w:val="0"/>
          <w:sz w:val="24"/>
        </w:rPr>
        <w:t>86C</w:t>
      </w:r>
      <w:r w:rsidR="007D1AD5">
        <w:rPr>
          <w:rFonts w:hint="eastAsia"/>
          <w:kern w:val="0"/>
          <w:sz w:val="24"/>
        </w:rPr>
        <w:t>轮圈</w:t>
      </w:r>
      <w:r w:rsidR="007D1AD5">
        <w:rPr>
          <w:rFonts w:hint="eastAsia"/>
          <w:kern w:val="11"/>
          <w:szCs w:val="21"/>
        </w:rPr>
        <w:t>的几何图</w:t>
      </w:r>
      <w:r>
        <w:rPr>
          <w:rFonts w:hint="eastAsia"/>
          <w:kern w:val="11"/>
          <w:szCs w:val="21"/>
        </w:rPr>
        <w:t>，并发送详细的照片给客户。</w:t>
      </w:r>
    </w:p>
    <w:p w:rsidR="00084A43" w:rsidRDefault="007D1AD5" w:rsidP="004C7A23">
      <w:pPr>
        <w:pStyle w:val="a7"/>
        <w:numPr>
          <w:ilvl w:val="0"/>
          <w:numId w:val="14"/>
        </w:numPr>
        <w:ind w:firstLineChars="0"/>
        <w:rPr>
          <w:kern w:val="11"/>
          <w:szCs w:val="21"/>
        </w:rPr>
      </w:pPr>
      <w:r>
        <w:rPr>
          <w:rFonts w:hint="eastAsia"/>
          <w:kern w:val="0"/>
          <w:sz w:val="24"/>
        </w:rPr>
        <w:t>86C</w:t>
      </w:r>
      <w:r>
        <w:rPr>
          <w:rFonts w:hint="eastAsia"/>
          <w:kern w:val="0"/>
          <w:sz w:val="24"/>
        </w:rPr>
        <w:t>轮圈</w:t>
      </w:r>
      <w:r w:rsidR="00084A43">
        <w:rPr>
          <w:rFonts w:hint="eastAsia"/>
          <w:kern w:val="11"/>
          <w:szCs w:val="21"/>
        </w:rPr>
        <w:t>的价格是</w:t>
      </w:r>
      <w:r>
        <w:rPr>
          <w:rFonts w:hint="eastAsia"/>
          <w:kern w:val="11"/>
          <w:szCs w:val="21"/>
        </w:rPr>
        <w:t>1</w:t>
      </w:r>
      <w:r w:rsidR="00084A43">
        <w:rPr>
          <w:rFonts w:hint="eastAsia"/>
          <w:kern w:val="11"/>
          <w:szCs w:val="21"/>
        </w:rPr>
        <w:t>20</w:t>
      </w:r>
      <w:r w:rsidR="00084A43">
        <w:rPr>
          <w:rFonts w:hint="eastAsia"/>
          <w:kern w:val="11"/>
          <w:szCs w:val="21"/>
        </w:rPr>
        <w:t>美元</w:t>
      </w:r>
      <w:r w:rsidR="00084A43">
        <w:rPr>
          <w:rFonts w:hint="eastAsia"/>
          <w:kern w:val="11"/>
          <w:szCs w:val="21"/>
        </w:rPr>
        <w:t>/</w:t>
      </w:r>
      <w:r>
        <w:rPr>
          <w:rFonts w:hint="eastAsia"/>
          <w:kern w:val="11"/>
          <w:szCs w:val="21"/>
        </w:rPr>
        <w:t>个</w:t>
      </w:r>
      <w:r w:rsidR="00084A43">
        <w:rPr>
          <w:rFonts w:hint="eastAsia"/>
          <w:kern w:val="11"/>
          <w:szCs w:val="21"/>
        </w:rPr>
        <w:t>；如果一次购买</w:t>
      </w:r>
      <w:r>
        <w:rPr>
          <w:rFonts w:hint="eastAsia"/>
          <w:kern w:val="11"/>
          <w:szCs w:val="21"/>
        </w:rPr>
        <w:t>5</w:t>
      </w:r>
      <w:r w:rsidR="00084A43">
        <w:rPr>
          <w:rFonts w:hint="eastAsia"/>
          <w:kern w:val="11"/>
          <w:szCs w:val="21"/>
        </w:rPr>
        <w:t>0</w:t>
      </w:r>
      <w:r>
        <w:rPr>
          <w:rFonts w:hint="eastAsia"/>
          <w:kern w:val="11"/>
          <w:szCs w:val="21"/>
        </w:rPr>
        <w:t>个</w:t>
      </w:r>
      <w:r w:rsidR="00084A43">
        <w:rPr>
          <w:rFonts w:hint="eastAsia"/>
          <w:kern w:val="11"/>
          <w:szCs w:val="21"/>
        </w:rPr>
        <w:t>，</w:t>
      </w:r>
      <w:r>
        <w:rPr>
          <w:rFonts w:hint="eastAsia"/>
          <w:kern w:val="11"/>
          <w:szCs w:val="21"/>
        </w:rPr>
        <w:t>给予</w:t>
      </w:r>
      <w:r w:rsidR="009F36E8">
        <w:rPr>
          <w:rFonts w:hint="eastAsia"/>
          <w:kern w:val="11"/>
          <w:szCs w:val="21"/>
        </w:rPr>
        <w:t>2</w:t>
      </w:r>
      <w:r>
        <w:rPr>
          <w:rFonts w:hint="eastAsia"/>
          <w:kern w:val="11"/>
          <w:szCs w:val="21"/>
        </w:rPr>
        <w:t>%</w:t>
      </w:r>
      <w:r>
        <w:rPr>
          <w:rFonts w:hint="eastAsia"/>
          <w:kern w:val="11"/>
          <w:szCs w:val="21"/>
        </w:rPr>
        <w:t>的折扣</w:t>
      </w:r>
      <w:r w:rsidR="00084A43">
        <w:rPr>
          <w:rFonts w:hint="eastAsia"/>
          <w:kern w:val="11"/>
          <w:szCs w:val="21"/>
        </w:rPr>
        <w:t>。</w:t>
      </w:r>
    </w:p>
    <w:p w:rsidR="008C6766" w:rsidRPr="008B768B" w:rsidRDefault="00084A43" w:rsidP="008C6766">
      <w:pPr>
        <w:pStyle w:val="a7"/>
        <w:numPr>
          <w:ilvl w:val="0"/>
          <w:numId w:val="14"/>
        </w:numPr>
        <w:ind w:firstLineChars="0"/>
        <w:rPr>
          <w:kern w:val="11"/>
          <w:szCs w:val="21"/>
        </w:rPr>
      </w:pPr>
      <w:r>
        <w:rPr>
          <w:rFonts w:hint="eastAsia"/>
          <w:kern w:val="11"/>
          <w:szCs w:val="21"/>
        </w:rPr>
        <w:t>盼复</w:t>
      </w:r>
    </w:p>
    <w:p w:rsidR="00B30F85" w:rsidRPr="00B30F85" w:rsidRDefault="00B30F85" w:rsidP="00B30F85">
      <w:pPr>
        <w:rPr>
          <w:b/>
          <w:bCs/>
          <w:color w:val="000000"/>
          <w:kern w:val="11"/>
        </w:rPr>
      </w:pPr>
      <w:r w:rsidRPr="00B30F85">
        <w:rPr>
          <w:rFonts w:hint="eastAsia"/>
          <w:b/>
          <w:bCs/>
          <w:color w:val="000000"/>
          <w:kern w:val="11"/>
        </w:rPr>
        <w:t>回复邮件格式要求：</w:t>
      </w:r>
      <w:r w:rsidRPr="00B30F85">
        <w:rPr>
          <w:rFonts w:hint="eastAsia"/>
          <w:bCs/>
          <w:color w:val="000000"/>
          <w:kern w:val="11"/>
        </w:rPr>
        <w:t>要求写标</w:t>
      </w:r>
      <w:r w:rsidR="007D1AD5">
        <w:rPr>
          <w:rFonts w:hint="eastAsia"/>
          <w:color w:val="000000"/>
          <w:kern w:val="11"/>
        </w:rPr>
        <w:t>收件人、</w:t>
      </w:r>
      <w:r w:rsidRPr="00B30F85">
        <w:rPr>
          <w:rFonts w:hint="eastAsia"/>
          <w:bCs/>
          <w:color w:val="000000"/>
          <w:kern w:val="11"/>
        </w:rPr>
        <w:t>主题、称呼、主要内容、结尾敬语、写信人姓名</w:t>
      </w:r>
      <w:r w:rsidR="007D1AD5">
        <w:rPr>
          <w:rFonts w:hint="eastAsia"/>
          <w:bCs/>
          <w:color w:val="000000"/>
          <w:kern w:val="11"/>
        </w:rPr>
        <w:t>。</w:t>
      </w:r>
    </w:p>
    <w:p w:rsidR="003F2759" w:rsidRDefault="003F2759" w:rsidP="00084A43">
      <w:pPr>
        <w:rPr>
          <w:kern w:val="11"/>
          <w:szCs w:val="21"/>
        </w:rPr>
      </w:pPr>
    </w:p>
    <w:p w:rsidR="007D1AD5" w:rsidRDefault="007D1AD5" w:rsidP="007D1AD5">
      <w:pPr>
        <w:rPr>
          <w:bCs/>
          <w:color w:val="000000"/>
          <w:kern w:val="11"/>
        </w:rPr>
      </w:pPr>
      <w:r w:rsidRPr="00944419">
        <w:rPr>
          <w:rFonts w:hint="eastAsia"/>
          <w:b/>
          <w:bCs/>
          <w:color w:val="000000"/>
          <w:kern w:val="11"/>
        </w:rPr>
        <w:t>参考词汇</w:t>
      </w:r>
      <w:r w:rsidRPr="00944419">
        <w:rPr>
          <w:rFonts w:hint="eastAsia"/>
          <w:b/>
          <w:bCs/>
          <w:color w:val="000000"/>
          <w:kern w:val="11"/>
        </w:rPr>
        <w:t>:</w:t>
      </w:r>
      <w:r w:rsidRPr="00944419">
        <w:rPr>
          <w:rFonts w:hint="eastAsia"/>
          <w:bCs/>
          <w:color w:val="000000"/>
          <w:kern w:val="11"/>
        </w:rPr>
        <w:t xml:space="preserve">  </w:t>
      </w:r>
    </w:p>
    <w:p w:rsidR="00086F64" w:rsidRDefault="007D1AD5" w:rsidP="007D1AD5">
      <w:pPr>
        <w:rPr>
          <w:kern w:val="11"/>
          <w:szCs w:val="21"/>
        </w:rPr>
      </w:pPr>
      <w:r>
        <w:rPr>
          <w:rFonts w:hint="eastAsia"/>
          <w:kern w:val="11"/>
          <w:szCs w:val="21"/>
        </w:rPr>
        <w:t>几何图</w:t>
      </w:r>
      <w:r w:rsidRPr="00944419">
        <w:rPr>
          <w:rFonts w:hint="eastAsia"/>
          <w:bCs/>
          <w:color w:val="000000"/>
          <w:kern w:val="11"/>
        </w:rPr>
        <w:t>：</w:t>
      </w:r>
      <w:r>
        <w:rPr>
          <w:rFonts w:hint="eastAsia"/>
          <w:bCs/>
          <w:color w:val="000000"/>
          <w:kern w:val="11"/>
        </w:rPr>
        <w:t>geometry</w:t>
      </w:r>
      <w:r w:rsidRPr="00944419">
        <w:rPr>
          <w:rFonts w:hint="eastAsia"/>
          <w:bCs/>
          <w:color w:val="000000"/>
          <w:kern w:val="11"/>
        </w:rPr>
        <w:t xml:space="preserve">   </w:t>
      </w:r>
    </w:p>
    <w:p w:rsidR="00086F64" w:rsidRDefault="00AC43AA" w:rsidP="00084A43">
      <w:pPr>
        <w:rPr>
          <w:kern w:val="11"/>
          <w:szCs w:val="21"/>
        </w:rPr>
      </w:pPr>
      <w:r>
        <w:rPr>
          <w:rFonts w:hint="eastAsia"/>
          <w:kern w:val="11"/>
          <w:szCs w:val="21"/>
        </w:rPr>
        <w:t>召回</w:t>
      </w:r>
      <w:r>
        <w:rPr>
          <w:rFonts w:hint="eastAsia"/>
          <w:kern w:val="11"/>
          <w:szCs w:val="21"/>
        </w:rPr>
        <w:t>:   recall</w:t>
      </w:r>
    </w:p>
    <w:p w:rsidR="00086F64" w:rsidRDefault="00086F64" w:rsidP="00084A43">
      <w:pPr>
        <w:rPr>
          <w:kern w:val="11"/>
          <w:szCs w:val="21"/>
        </w:rPr>
      </w:pPr>
    </w:p>
    <w:p w:rsidR="00120960" w:rsidRDefault="00120960" w:rsidP="00084A43">
      <w:pPr>
        <w:rPr>
          <w:kern w:val="11"/>
          <w:szCs w:val="21"/>
        </w:rPr>
      </w:pPr>
    </w:p>
    <w:p w:rsidR="00120960" w:rsidRDefault="00120960" w:rsidP="00084A43">
      <w:pPr>
        <w:rPr>
          <w:kern w:val="11"/>
          <w:szCs w:val="21"/>
        </w:rPr>
      </w:pPr>
    </w:p>
    <w:p w:rsidR="00120960" w:rsidRDefault="00120960" w:rsidP="00084A43">
      <w:pPr>
        <w:rPr>
          <w:kern w:val="11"/>
          <w:szCs w:val="21"/>
        </w:rPr>
      </w:pPr>
    </w:p>
    <w:p w:rsidR="00120960" w:rsidRDefault="00120960" w:rsidP="00084A43">
      <w:pPr>
        <w:rPr>
          <w:kern w:val="11"/>
          <w:szCs w:val="21"/>
        </w:rPr>
      </w:pPr>
    </w:p>
    <w:p w:rsidR="00120960" w:rsidRDefault="00120960" w:rsidP="00084A43">
      <w:pPr>
        <w:rPr>
          <w:kern w:val="11"/>
          <w:szCs w:val="21"/>
        </w:rPr>
      </w:pPr>
    </w:p>
    <w:p w:rsidR="00120960" w:rsidRDefault="00B21F71" w:rsidP="00084A43">
      <w:pPr>
        <w:rPr>
          <w:kern w:val="11"/>
          <w:szCs w:val="21"/>
        </w:rPr>
      </w:pPr>
      <w:r>
        <w:rPr>
          <w:noProof/>
          <w:kern w:val="11"/>
          <w:szCs w:val="21"/>
        </w:rPr>
        <w:lastRenderedPageBreak/>
        <w:pict>
          <v:group id="_x0000_s1043" style="position:absolute;left:0;text-align:left;margin-left:8.8pt;margin-top:2.2pt;width:233.25pt;height:156pt;z-index:251668992" coordorigin="1410,1035" coordsize="4665,3120">
            <v:group id="_x0000_s1044" style="position:absolute;left:1455;top:1893;width:4620;height:465" coordorigin="1410,12378" coordsize="4620,465">
              <v:rect id="_x0000_s1045" style="position:absolute;left:1410;top:12378;width:810;height:465" strokeweight="1.5pt">
                <v:textbox>
                  <w:txbxContent>
                    <w:p w:rsidR="00120960" w:rsidRDefault="00120960" w:rsidP="00120960">
                      <w:r>
                        <w:rPr>
                          <w:rFonts w:hint="eastAsia"/>
                        </w:rPr>
                        <w:t>发送</w:t>
                      </w:r>
                    </w:p>
                  </w:txbxContent>
                </v:textbox>
              </v:rect>
              <v:rect id="_x0000_s1046" style="position:absolute;left:2643;top:12378;width:810;height:465" strokeweight="1.5pt">
                <v:textbox>
                  <w:txbxContent>
                    <w:p w:rsidR="00120960" w:rsidRDefault="00120960" w:rsidP="00120960">
                      <w:r>
                        <w:rPr>
                          <w:rFonts w:hint="eastAsia"/>
                        </w:rPr>
                        <w:t>预览</w:t>
                      </w:r>
                    </w:p>
                  </w:txbxContent>
                </v:textbox>
              </v:rect>
              <v:rect id="_x0000_s1047" style="position:absolute;left:3870;top:12378;width:960;height:465" strokeweight="1.5pt">
                <v:textbox>
                  <w:txbxContent>
                    <w:p w:rsidR="00120960" w:rsidRDefault="00120960" w:rsidP="00120960">
                      <w:r>
                        <w:rPr>
                          <w:rFonts w:hint="eastAsia"/>
                        </w:rPr>
                        <w:t>存草稿</w:t>
                      </w:r>
                    </w:p>
                  </w:txbxContent>
                </v:textbox>
              </v:rect>
              <v:rect id="_x0000_s1048" style="position:absolute;left:5220;top:12378;width:810;height:465" strokeweight="1.5pt">
                <v:textbox>
                  <w:txbxContent>
                    <w:p w:rsidR="00120960" w:rsidRDefault="00120960" w:rsidP="00120960">
                      <w:r>
                        <w:rPr>
                          <w:rFonts w:hint="eastAsia"/>
                        </w:rPr>
                        <w:t>取消</w:t>
                      </w:r>
                    </w:p>
                  </w:txbxContent>
                </v:textbox>
              </v:rect>
            </v:group>
            <v:group id="_x0000_s1049" style="position:absolute;left:1455;top:3690;width:2685;height:465" coordorigin="1455,3690" coordsize="2685,465">
              <v:rect id="_x0000_s1050" style="position:absolute;left:1455;top:3690;width:1260;height:465" strokeweight="1.5pt">
                <v:textbox>
                  <w:txbxContent>
                    <w:p w:rsidR="00120960" w:rsidRDefault="00120960" w:rsidP="001209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添加附件</w:t>
                      </w:r>
                    </w:p>
                  </w:txbxContent>
                </v:textbox>
              </v:rect>
              <v:rect id="_x0000_s1051" style="position:absolute;left:2868;top:3690;width:1272;height:465" strokeweight="1.5pt">
                <v:textbox style="mso-next-textbox:#_x0000_s1051">
                  <w:txbxContent>
                    <w:p w:rsidR="00120960" w:rsidRDefault="00120960" w:rsidP="001209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云附件</w:t>
                      </w:r>
                    </w:p>
                  </w:txbxContent>
                </v:textbox>
              </v:rect>
            </v:group>
            <v:rect id="_x0000_s1052" style="position:absolute;left:1410;top:1035;width:1893;height:465" strokeweight="1.5pt">
              <v:textbox>
                <w:txbxContent>
                  <w:p w:rsidR="00120960" w:rsidRDefault="00120960" w:rsidP="00120960">
                    <w:pPr>
                      <w:jc w:val="center"/>
                    </w:pPr>
                    <w:r>
                      <w:rPr>
                        <w:rFonts w:hint="eastAsia"/>
                      </w:rPr>
                      <w:t>网易企业邮箱</w:t>
                    </w:r>
                  </w:p>
                </w:txbxContent>
              </v:textbox>
            </v:rect>
          </v:group>
        </w:pict>
      </w:r>
    </w:p>
    <w:p w:rsidR="00120960" w:rsidRDefault="00120960" w:rsidP="00084A43">
      <w:pPr>
        <w:rPr>
          <w:kern w:val="11"/>
          <w:szCs w:val="21"/>
        </w:rPr>
      </w:pPr>
    </w:p>
    <w:p w:rsidR="00120960" w:rsidRDefault="00120960" w:rsidP="00084A43">
      <w:pPr>
        <w:rPr>
          <w:kern w:val="11"/>
          <w:szCs w:val="21"/>
        </w:rPr>
      </w:pPr>
    </w:p>
    <w:p w:rsidR="00120960" w:rsidRDefault="00120960" w:rsidP="00084A43">
      <w:pPr>
        <w:rPr>
          <w:kern w:val="11"/>
          <w:szCs w:val="21"/>
        </w:rPr>
      </w:pPr>
    </w:p>
    <w:p w:rsidR="00120960" w:rsidRDefault="00120960" w:rsidP="00084A43">
      <w:pPr>
        <w:rPr>
          <w:kern w:val="11"/>
          <w:szCs w:val="21"/>
        </w:rPr>
      </w:pPr>
    </w:p>
    <w:p w:rsidR="00120960" w:rsidRDefault="00120960" w:rsidP="00120960">
      <w:pPr>
        <w:rPr>
          <w:color w:val="000000"/>
          <w:kern w:val="11"/>
        </w:rPr>
      </w:pPr>
      <w:r>
        <w:rPr>
          <w:rFonts w:hint="eastAsia"/>
          <w:color w:val="000000"/>
          <w:kern w:val="11"/>
        </w:rPr>
        <w:t>收件人：</w:t>
      </w:r>
      <w:r>
        <w:rPr>
          <w:rFonts w:ascii="宋体" w:hAnsi="宋体" w:hint="eastAsia"/>
        </w:rPr>
        <w:t>_________________________________________________________________________</w:t>
      </w:r>
    </w:p>
    <w:p w:rsidR="00120960" w:rsidRDefault="00120960" w:rsidP="00120960">
      <w:pPr>
        <w:rPr>
          <w:color w:val="000000"/>
          <w:kern w:val="11"/>
        </w:rPr>
      </w:pPr>
    </w:p>
    <w:p w:rsidR="00120960" w:rsidRPr="00B30F85" w:rsidRDefault="00120960" w:rsidP="00120960">
      <w:pPr>
        <w:rPr>
          <w:color w:val="000000"/>
          <w:kern w:val="11"/>
        </w:rPr>
      </w:pPr>
      <w:r>
        <w:rPr>
          <w:rFonts w:hint="eastAsia"/>
          <w:color w:val="000000"/>
          <w:kern w:val="11"/>
        </w:rPr>
        <w:t>主题：</w:t>
      </w:r>
      <w:r>
        <w:rPr>
          <w:rFonts w:ascii="宋体" w:hAnsi="宋体" w:hint="eastAsia"/>
        </w:rPr>
        <w:t>____________________________________________________________________________</w:t>
      </w:r>
    </w:p>
    <w:p w:rsidR="00120960" w:rsidRDefault="00120960" w:rsidP="00084A43">
      <w:pPr>
        <w:rPr>
          <w:kern w:val="11"/>
          <w:szCs w:val="21"/>
        </w:rPr>
      </w:pPr>
    </w:p>
    <w:p w:rsidR="00086F64" w:rsidRDefault="00086F64" w:rsidP="00084A43">
      <w:pPr>
        <w:rPr>
          <w:kern w:val="11"/>
          <w:szCs w:val="21"/>
        </w:rPr>
      </w:pPr>
    </w:p>
    <w:p w:rsidR="00781FF2" w:rsidRDefault="00781FF2" w:rsidP="00084A43">
      <w:pPr>
        <w:rPr>
          <w:kern w:val="11"/>
          <w:szCs w:val="21"/>
        </w:rPr>
      </w:pPr>
    </w:p>
    <w:p w:rsidR="00781FF2" w:rsidRDefault="00781FF2" w:rsidP="00084A43">
      <w:pPr>
        <w:rPr>
          <w:kern w:val="11"/>
          <w:szCs w:val="21"/>
        </w:rPr>
      </w:pPr>
    </w:p>
    <w:p w:rsidR="00781FF2" w:rsidRDefault="00B21F71" w:rsidP="00084A43">
      <w:pPr>
        <w:rPr>
          <w:kern w:val="11"/>
          <w:szCs w:val="21"/>
        </w:rPr>
      </w:pPr>
      <w:r>
        <w:rPr>
          <w:noProof/>
          <w:kern w:val="11"/>
          <w:szCs w:val="21"/>
        </w:rPr>
        <w:pict>
          <v:shape id="_x0000_s1053" type="#_x0000_t202" style="position:absolute;left:0;text-align:left;margin-left:3.55pt;margin-top:2.5pt;width:453.75pt;height:457.7pt;z-index:251670016">
            <v:textbox style="mso-next-textbox:#_x0000_s1053">
              <w:txbxContent>
                <w:p w:rsidR="00781FF2" w:rsidRDefault="00781FF2" w:rsidP="00781FF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Default="00781FF2" w:rsidP="00781FF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Pr="00F63AD2" w:rsidRDefault="00781FF2" w:rsidP="00781FF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Default="00781FF2" w:rsidP="00781FF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Pr="00F63AD2" w:rsidRDefault="00781FF2" w:rsidP="00781FF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Default="00781FF2" w:rsidP="00781FF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Pr="00F63AD2" w:rsidRDefault="00781FF2" w:rsidP="00781FF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Default="00781FF2" w:rsidP="00781FF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Pr="00F63AD2" w:rsidRDefault="00781FF2" w:rsidP="00781FF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Default="00781FF2" w:rsidP="00781FF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Pr="00F63AD2" w:rsidRDefault="00781FF2" w:rsidP="00781FF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Default="00781FF2" w:rsidP="00781FF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Pr="00F63AD2" w:rsidRDefault="00781FF2" w:rsidP="00781FF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Default="00781FF2" w:rsidP="00781FF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Pr="00F63AD2" w:rsidRDefault="00781FF2" w:rsidP="00781FF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Default="00781FF2" w:rsidP="00781FF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Pr="00F63AD2" w:rsidRDefault="00781FF2" w:rsidP="00781FF2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Default="00781FF2" w:rsidP="00781FF2">
                  <w:pPr>
                    <w:spacing w:line="360" w:lineRule="auto"/>
                  </w:pPr>
                  <w:r>
                    <w:rPr>
                      <w:rFonts w:ascii="宋体" w:hAnsi="宋体" w:hint="eastAsia"/>
                    </w:rPr>
                    <w:t>__________________________________________________________________________________</w:t>
                  </w:r>
                </w:p>
                <w:p w:rsidR="00781FF2" w:rsidRDefault="00781FF2" w:rsidP="00781FF2">
                  <w:pPr>
                    <w:spacing w:line="360" w:lineRule="auto"/>
                    <w:rPr>
                      <w:rFonts w:ascii="宋体" w:hAnsi="宋体"/>
                    </w:rPr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>
                  <w:pPr>
                    <w:spacing w:line="360" w:lineRule="auto"/>
                  </w:pPr>
                </w:p>
                <w:p w:rsidR="00781FF2" w:rsidRDefault="00781FF2" w:rsidP="00781FF2"/>
                <w:p w:rsidR="00781FF2" w:rsidRDefault="00781FF2" w:rsidP="00781FF2"/>
                <w:p w:rsidR="00781FF2" w:rsidRDefault="00781FF2" w:rsidP="00781FF2"/>
              </w:txbxContent>
            </v:textbox>
          </v:shape>
        </w:pict>
      </w:r>
    </w:p>
    <w:p w:rsidR="00781FF2" w:rsidRDefault="00781FF2" w:rsidP="00084A43">
      <w:pPr>
        <w:rPr>
          <w:kern w:val="11"/>
          <w:szCs w:val="21"/>
        </w:rPr>
      </w:pPr>
    </w:p>
    <w:sectPr w:rsidR="00781FF2" w:rsidSect="00C220E4">
      <w:footerReference w:type="default" r:id="rId8"/>
      <w:pgSz w:w="11164" w:h="15485"/>
      <w:pgMar w:top="1021" w:right="1021" w:bottom="1021" w:left="907" w:header="851" w:footer="992" w:gutter="567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170" w:rsidRDefault="00645170" w:rsidP="00867F3A">
      <w:r>
        <w:separator/>
      </w:r>
    </w:p>
  </w:endnote>
  <w:endnote w:type="continuationSeparator" w:id="0">
    <w:p w:rsidR="00645170" w:rsidRDefault="00645170" w:rsidP="0086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0E4" w:rsidRDefault="00C220E4">
    <w:pPr>
      <w:pStyle w:val="a6"/>
    </w:pPr>
    <w:r>
      <w:ptab w:relativeTo="margin" w:alignment="center" w:leader="none"/>
    </w: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>4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170" w:rsidRDefault="00645170" w:rsidP="00867F3A">
      <w:r>
        <w:separator/>
      </w:r>
    </w:p>
  </w:footnote>
  <w:footnote w:type="continuationSeparator" w:id="0">
    <w:p w:rsidR="00645170" w:rsidRDefault="00645170" w:rsidP="00867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58"/>
      <w:numFmt w:val="decimal"/>
      <w:suff w:val="nothing"/>
      <w:lvlText w:val="%1."/>
      <w:lvlJc w:val="left"/>
    </w:lvl>
  </w:abstractNum>
  <w:abstractNum w:abstractNumId="1">
    <w:nsid w:val="0000000B"/>
    <w:multiLevelType w:val="singleLevel"/>
    <w:tmpl w:val="0000000B"/>
    <w:lvl w:ilvl="0">
      <w:start w:val="1"/>
      <w:numFmt w:val="upperLetter"/>
      <w:suff w:val="nothing"/>
      <w:lvlText w:val="%1."/>
      <w:lvlJc w:val="left"/>
    </w:lvl>
  </w:abstractNum>
  <w:abstractNum w:abstractNumId="2">
    <w:nsid w:val="0000000D"/>
    <w:multiLevelType w:val="singleLevel"/>
    <w:tmpl w:val="0000000D"/>
    <w:lvl w:ilvl="0">
      <w:start w:val="1"/>
      <w:numFmt w:val="upperLetter"/>
      <w:suff w:val="nothing"/>
      <w:lvlText w:val="%1."/>
      <w:lvlJc w:val="left"/>
    </w:lvl>
  </w:abstractNum>
  <w:abstractNum w:abstractNumId="3">
    <w:nsid w:val="00000020"/>
    <w:multiLevelType w:val="singleLevel"/>
    <w:tmpl w:val="00000020"/>
    <w:lvl w:ilvl="0">
      <w:start w:val="60"/>
      <w:numFmt w:val="decimal"/>
      <w:suff w:val="nothing"/>
      <w:lvlText w:val="%1."/>
      <w:lvlJc w:val="left"/>
    </w:lvl>
  </w:abstractNum>
  <w:abstractNum w:abstractNumId="4">
    <w:nsid w:val="00000021"/>
    <w:multiLevelType w:val="singleLevel"/>
    <w:tmpl w:val="00000021"/>
    <w:lvl w:ilvl="0">
      <w:start w:val="57"/>
      <w:numFmt w:val="decimal"/>
      <w:suff w:val="nothing"/>
      <w:lvlText w:val="%1."/>
      <w:lvlJc w:val="left"/>
    </w:lvl>
  </w:abstractNum>
  <w:abstractNum w:abstractNumId="5">
    <w:nsid w:val="0000002E"/>
    <w:multiLevelType w:val="singleLevel"/>
    <w:tmpl w:val="0000002E"/>
    <w:lvl w:ilvl="0">
      <w:start w:val="59"/>
      <w:numFmt w:val="decimal"/>
      <w:suff w:val="nothing"/>
      <w:lvlText w:val="%1."/>
      <w:lvlJc w:val="left"/>
    </w:lvl>
  </w:abstractNum>
  <w:abstractNum w:abstractNumId="6">
    <w:nsid w:val="0000003A"/>
    <w:multiLevelType w:val="singleLevel"/>
    <w:tmpl w:val="0000003A"/>
    <w:lvl w:ilvl="0">
      <w:start w:val="56"/>
      <w:numFmt w:val="decimal"/>
      <w:suff w:val="nothing"/>
      <w:lvlText w:val="%1."/>
      <w:lvlJc w:val="left"/>
    </w:lvl>
  </w:abstractNum>
  <w:abstractNum w:abstractNumId="7">
    <w:nsid w:val="0000003E"/>
    <w:multiLevelType w:val="singleLevel"/>
    <w:tmpl w:val="0000003E"/>
    <w:lvl w:ilvl="0">
      <w:start w:val="1"/>
      <w:numFmt w:val="upperLetter"/>
      <w:suff w:val="nothing"/>
      <w:lvlText w:val="%1."/>
      <w:lvlJc w:val="left"/>
    </w:lvl>
  </w:abstractNum>
  <w:abstractNum w:abstractNumId="8">
    <w:nsid w:val="0000003F"/>
    <w:multiLevelType w:val="singleLevel"/>
    <w:tmpl w:val="0000003F"/>
    <w:lvl w:ilvl="0">
      <w:start w:val="1"/>
      <w:numFmt w:val="upperLetter"/>
      <w:suff w:val="nothing"/>
      <w:lvlText w:val="%1."/>
      <w:lvlJc w:val="left"/>
    </w:lvl>
  </w:abstractNum>
  <w:abstractNum w:abstractNumId="9">
    <w:nsid w:val="00000042"/>
    <w:multiLevelType w:val="singleLevel"/>
    <w:tmpl w:val="00000042"/>
    <w:lvl w:ilvl="0">
      <w:start w:val="1"/>
      <w:numFmt w:val="upperLetter"/>
      <w:suff w:val="nothing"/>
      <w:lvlText w:val="%1."/>
      <w:lvlJc w:val="left"/>
    </w:lvl>
  </w:abstractNum>
  <w:abstractNum w:abstractNumId="10">
    <w:nsid w:val="02B76109"/>
    <w:multiLevelType w:val="hybridMultilevel"/>
    <w:tmpl w:val="50B00770"/>
    <w:lvl w:ilvl="0" w:tplc="EA78B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4F23B73"/>
    <w:multiLevelType w:val="hybridMultilevel"/>
    <w:tmpl w:val="F38614A8"/>
    <w:lvl w:ilvl="0" w:tplc="B492DB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E7A0E8B"/>
    <w:multiLevelType w:val="hybridMultilevel"/>
    <w:tmpl w:val="C05E7C8C"/>
    <w:lvl w:ilvl="0" w:tplc="F7AC34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8B319A"/>
    <w:multiLevelType w:val="hybridMultilevel"/>
    <w:tmpl w:val="E32234B0"/>
    <w:lvl w:ilvl="0" w:tplc="A9B4D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4B37E95"/>
    <w:multiLevelType w:val="hybridMultilevel"/>
    <w:tmpl w:val="0E845052"/>
    <w:lvl w:ilvl="0" w:tplc="37A629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stylePaneFormatFilter w:val="3F01"/>
  <w:defaultTabStop w:val="210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3BF"/>
    <w:rsid w:val="00023EAB"/>
    <w:rsid w:val="0002416A"/>
    <w:rsid w:val="000356BA"/>
    <w:rsid w:val="00037A1D"/>
    <w:rsid w:val="00066720"/>
    <w:rsid w:val="00067AB7"/>
    <w:rsid w:val="0007674D"/>
    <w:rsid w:val="00080E51"/>
    <w:rsid w:val="00084A43"/>
    <w:rsid w:val="000868ED"/>
    <w:rsid w:val="00086F64"/>
    <w:rsid w:val="00096F5B"/>
    <w:rsid w:val="000C30CD"/>
    <w:rsid w:val="000C3B13"/>
    <w:rsid w:val="000C4401"/>
    <w:rsid w:val="000C703C"/>
    <w:rsid w:val="000D31F1"/>
    <w:rsid w:val="000E3023"/>
    <w:rsid w:val="000E4874"/>
    <w:rsid w:val="000F2103"/>
    <w:rsid w:val="001034A4"/>
    <w:rsid w:val="0011669A"/>
    <w:rsid w:val="00120960"/>
    <w:rsid w:val="00121067"/>
    <w:rsid w:val="00121650"/>
    <w:rsid w:val="00126465"/>
    <w:rsid w:val="00126FCB"/>
    <w:rsid w:val="0013075A"/>
    <w:rsid w:val="0013188B"/>
    <w:rsid w:val="00131A16"/>
    <w:rsid w:val="0013634F"/>
    <w:rsid w:val="00142505"/>
    <w:rsid w:val="00144B33"/>
    <w:rsid w:val="001451E5"/>
    <w:rsid w:val="0015142B"/>
    <w:rsid w:val="00151F73"/>
    <w:rsid w:val="0016571A"/>
    <w:rsid w:val="001872E3"/>
    <w:rsid w:val="001D033F"/>
    <w:rsid w:val="001D1BCA"/>
    <w:rsid w:val="001E524D"/>
    <w:rsid w:val="001F77C5"/>
    <w:rsid w:val="001F7EB8"/>
    <w:rsid w:val="002014D1"/>
    <w:rsid w:val="00224895"/>
    <w:rsid w:val="00231068"/>
    <w:rsid w:val="00256074"/>
    <w:rsid w:val="00263729"/>
    <w:rsid w:val="00265C26"/>
    <w:rsid w:val="0027093D"/>
    <w:rsid w:val="00280EDB"/>
    <w:rsid w:val="00283749"/>
    <w:rsid w:val="00285B0E"/>
    <w:rsid w:val="00291162"/>
    <w:rsid w:val="0029312D"/>
    <w:rsid w:val="002A2B52"/>
    <w:rsid w:val="002B17C8"/>
    <w:rsid w:val="002B4286"/>
    <w:rsid w:val="002B5688"/>
    <w:rsid w:val="002B6361"/>
    <w:rsid w:val="002B6BC9"/>
    <w:rsid w:val="002C6AFB"/>
    <w:rsid w:val="002C7447"/>
    <w:rsid w:val="002D5F9A"/>
    <w:rsid w:val="002E3898"/>
    <w:rsid w:val="002F07A8"/>
    <w:rsid w:val="00306ACB"/>
    <w:rsid w:val="00310759"/>
    <w:rsid w:val="00341D68"/>
    <w:rsid w:val="0034213D"/>
    <w:rsid w:val="0037745A"/>
    <w:rsid w:val="003A126F"/>
    <w:rsid w:val="003B39B6"/>
    <w:rsid w:val="003E7157"/>
    <w:rsid w:val="003F2759"/>
    <w:rsid w:val="003F607B"/>
    <w:rsid w:val="003F72FD"/>
    <w:rsid w:val="00402C77"/>
    <w:rsid w:val="00407659"/>
    <w:rsid w:val="004139DF"/>
    <w:rsid w:val="004213B1"/>
    <w:rsid w:val="004457D3"/>
    <w:rsid w:val="00451E2E"/>
    <w:rsid w:val="00461859"/>
    <w:rsid w:val="00465FF9"/>
    <w:rsid w:val="00490443"/>
    <w:rsid w:val="00497BF3"/>
    <w:rsid w:val="004A0ADB"/>
    <w:rsid w:val="004A0D35"/>
    <w:rsid w:val="004A29EA"/>
    <w:rsid w:val="004A4911"/>
    <w:rsid w:val="004C2A2A"/>
    <w:rsid w:val="004C39CF"/>
    <w:rsid w:val="004C416E"/>
    <w:rsid w:val="004C7A23"/>
    <w:rsid w:val="004D55B4"/>
    <w:rsid w:val="004E1D8B"/>
    <w:rsid w:val="004E55D5"/>
    <w:rsid w:val="004E5616"/>
    <w:rsid w:val="004E7667"/>
    <w:rsid w:val="004F31B7"/>
    <w:rsid w:val="004F47F8"/>
    <w:rsid w:val="005006A3"/>
    <w:rsid w:val="00505F09"/>
    <w:rsid w:val="00510043"/>
    <w:rsid w:val="00517E7C"/>
    <w:rsid w:val="00520046"/>
    <w:rsid w:val="005221D3"/>
    <w:rsid w:val="00522314"/>
    <w:rsid w:val="0052371F"/>
    <w:rsid w:val="00525A5F"/>
    <w:rsid w:val="005318DA"/>
    <w:rsid w:val="005364C0"/>
    <w:rsid w:val="0054702F"/>
    <w:rsid w:val="005518D0"/>
    <w:rsid w:val="0057485C"/>
    <w:rsid w:val="005A220F"/>
    <w:rsid w:val="005C2AD3"/>
    <w:rsid w:val="005D3548"/>
    <w:rsid w:val="005E286E"/>
    <w:rsid w:val="00605283"/>
    <w:rsid w:val="00611DD3"/>
    <w:rsid w:val="00615C9A"/>
    <w:rsid w:val="00615E86"/>
    <w:rsid w:val="00622D2D"/>
    <w:rsid w:val="006359C7"/>
    <w:rsid w:val="00635C52"/>
    <w:rsid w:val="00636C9D"/>
    <w:rsid w:val="00645170"/>
    <w:rsid w:val="0064710F"/>
    <w:rsid w:val="00647B69"/>
    <w:rsid w:val="006526D0"/>
    <w:rsid w:val="00671B12"/>
    <w:rsid w:val="00672AD3"/>
    <w:rsid w:val="00684844"/>
    <w:rsid w:val="00693C74"/>
    <w:rsid w:val="00694516"/>
    <w:rsid w:val="00697217"/>
    <w:rsid w:val="006A61B2"/>
    <w:rsid w:val="006A77EF"/>
    <w:rsid w:val="006B286B"/>
    <w:rsid w:val="006C3504"/>
    <w:rsid w:val="006C51BD"/>
    <w:rsid w:val="006D7EBE"/>
    <w:rsid w:val="006E0E83"/>
    <w:rsid w:val="006E2067"/>
    <w:rsid w:val="006F04E3"/>
    <w:rsid w:val="00710B1A"/>
    <w:rsid w:val="0071455C"/>
    <w:rsid w:val="00726684"/>
    <w:rsid w:val="00734B79"/>
    <w:rsid w:val="007401A3"/>
    <w:rsid w:val="00757A8B"/>
    <w:rsid w:val="0076329B"/>
    <w:rsid w:val="00763C64"/>
    <w:rsid w:val="00770A1E"/>
    <w:rsid w:val="00781652"/>
    <w:rsid w:val="00781FF2"/>
    <w:rsid w:val="007836CB"/>
    <w:rsid w:val="0079517D"/>
    <w:rsid w:val="007A4E06"/>
    <w:rsid w:val="007A56E5"/>
    <w:rsid w:val="007B173B"/>
    <w:rsid w:val="007C0592"/>
    <w:rsid w:val="007D1AD5"/>
    <w:rsid w:val="007D21BF"/>
    <w:rsid w:val="007E6164"/>
    <w:rsid w:val="007F3519"/>
    <w:rsid w:val="00801CBF"/>
    <w:rsid w:val="008117B4"/>
    <w:rsid w:val="00817606"/>
    <w:rsid w:val="00817634"/>
    <w:rsid w:val="00830E4A"/>
    <w:rsid w:val="00840342"/>
    <w:rsid w:val="00840F3E"/>
    <w:rsid w:val="0084102E"/>
    <w:rsid w:val="00861553"/>
    <w:rsid w:val="008659E1"/>
    <w:rsid w:val="00867F3A"/>
    <w:rsid w:val="00874B3B"/>
    <w:rsid w:val="008777A8"/>
    <w:rsid w:val="00881673"/>
    <w:rsid w:val="00884F0A"/>
    <w:rsid w:val="008A0BE7"/>
    <w:rsid w:val="008A275F"/>
    <w:rsid w:val="008B20B2"/>
    <w:rsid w:val="008B63D7"/>
    <w:rsid w:val="008B768B"/>
    <w:rsid w:val="008C6766"/>
    <w:rsid w:val="008E3454"/>
    <w:rsid w:val="0090657C"/>
    <w:rsid w:val="00911DF6"/>
    <w:rsid w:val="00912DBB"/>
    <w:rsid w:val="00916AC2"/>
    <w:rsid w:val="00922B95"/>
    <w:rsid w:val="009321A2"/>
    <w:rsid w:val="00935CA1"/>
    <w:rsid w:val="009372D6"/>
    <w:rsid w:val="00942153"/>
    <w:rsid w:val="00944419"/>
    <w:rsid w:val="00952A0C"/>
    <w:rsid w:val="00955D18"/>
    <w:rsid w:val="009577D6"/>
    <w:rsid w:val="00957EA1"/>
    <w:rsid w:val="00962DC1"/>
    <w:rsid w:val="009708BE"/>
    <w:rsid w:val="009775CC"/>
    <w:rsid w:val="00990258"/>
    <w:rsid w:val="00995968"/>
    <w:rsid w:val="009A4BA7"/>
    <w:rsid w:val="009D732B"/>
    <w:rsid w:val="009D7BAE"/>
    <w:rsid w:val="009E39DB"/>
    <w:rsid w:val="009F1231"/>
    <w:rsid w:val="009F36E8"/>
    <w:rsid w:val="009F50EE"/>
    <w:rsid w:val="00A15B93"/>
    <w:rsid w:val="00A22DDB"/>
    <w:rsid w:val="00A27A8E"/>
    <w:rsid w:val="00A310FF"/>
    <w:rsid w:val="00A47C96"/>
    <w:rsid w:val="00A5278E"/>
    <w:rsid w:val="00A61B8E"/>
    <w:rsid w:val="00A7266D"/>
    <w:rsid w:val="00A80286"/>
    <w:rsid w:val="00A81555"/>
    <w:rsid w:val="00AA2581"/>
    <w:rsid w:val="00AC43AA"/>
    <w:rsid w:val="00AC693F"/>
    <w:rsid w:val="00AC6F2F"/>
    <w:rsid w:val="00AE4D9A"/>
    <w:rsid w:val="00AF0525"/>
    <w:rsid w:val="00B01C34"/>
    <w:rsid w:val="00B16F9F"/>
    <w:rsid w:val="00B21F71"/>
    <w:rsid w:val="00B30F85"/>
    <w:rsid w:val="00B379DD"/>
    <w:rsid w:val="00B55B55"/>
    <w:rsid w:val="00B61719"/>
    <w:rsid w:val="00B634BB"/>
    <w:rsid w:val="00B668F1"/>
    <w:rsid w:val="00B7339C"/>
    <w:rsid w:val="00B77519"/>
    <w:rsid w:val="00BB2291"/>
    <w:rsid w:val="00BC2524"/>
    <w:rsid w:val="00BC41BD"/>
    <w:rsid w:val="00BD4342"/>
    <w:rsid w:val="00BD5E48"/>
    <w:rsid w:val="00BF5D65"/>
    <w:rsid w:val="00BF6F55"/>
    <w:rsid w:val="00C103CE"/>
    <w:rsid w:val="00C12872"/>
    <w:rsid w:val="00C12E20"/>
    <w:rsid w:val="00C14155"/>
    <w:rsid w:val="00C220E4"/>
    <w:rsid w:val="00C24787"/>
    <w:rsid w:val="00C3501B"/>
    <w:rsid w:val="00C43265"/>
    <w:rsid w:val="00C45BCC"/>
    <w:rsid w:val="00C53FDE"/>
    <w:rsid w:val="00C63BF7"/>
    <w:rsid w:val="00C67F98"/>
    <w:rsid w:val="00C70686"/>
    <w:rsid w:val="00C844F6"/>
    <w:rsid w:val="00C9088D"/>
    <w:rsid w:val="00C932EE"/>
    <w:rsid w:val="00CA6522"/>
    <w:rsid w:val="00CC246B"/>
    <w:rsid w:val="00CC4C9E"/>
    <w:rsid w:val="00CC68E8"/>
    <w:rsid w:val="00CD0B5A"/>
    <w:rsid w:val="00CE62A3"/>
    <w:rsid w:val="00D43093"/>
    <w:rsid w:val="00D509FD"/>
    <w:rsid w:val="00D51196"/>
    <w:rsid w:val="00D635C6"/>
    <w:rsid w:val="00D63A4D"/>
    <w:rsid w:val="00D6567D"/>
    <w:rsid w:val="00D70E86"/>
    <w:rsid w:val="00D760FD"/>
    <w:rsid w:val="00D843BF"/>
    <w:rsid w:val="00D93A8A"/>
    <w:rsid w:val="00D94C57"/>
    <w:rsid w:val="00DB0473"/>
    <w:rsid w:val="00DC0438"/>
    <w:rsid w:val="00DC7513"/>
    <w:rsid w:val="00DC759A"/>
    <w:rsid w:val="00DE1C14"/>
    <w:rsid w:val="00DE6754"/>
    <w:rsid w:val="00DF209E"/>
    <w:rsid w:val="00DF34D9"/>
    <w:rsid w:val="00E00CB8"/>
    <w:rsid w:val="00E00F93"/>
    <w:rsid w:val="00E1302E"/>
    <w:rsid w:val="00E13F01"/>
    <w:rsid w:val="00E212F0"/>
    <w:rsid w:val="00E21AE1"/>
    <w:rsid w:val="00E31F35"/>
    <w:rsid w:val="00E35641"/>
    <w:rsid w:val="00E4383B"/>
    <w:rsid w:val="00E6537A"/>
    <w:rsid w:val="00E72260"/>
    <w:rsid w:val="00E739A2"/>
    <w:rsid w:val="00E83312"/>
    <w:rsid w:val="00E85F46"/>
    <w:rsid w:val="00E90938"/>
    <w:rsid w:val="00E91D1E"/>
    <w:rsid w:val="00EA24CE"/>
    <w:rsid w:val="00EA3BEC"/>
    <w:rsid w:val="00EA4411"/>
    <w:rsid w:val="00EA58D3"/>
    <w:rsid w:val="00EC143E"/>
    <w:rsid w:val="00ED66B2"/>
    <w:rsid w:val="00F176A2"/>
    <w:rsid w:val="00F17B9D"/>
    <w:rsid w:val="00F23297"/>
    <w:rsid w:val="00F34561"/>
    <w:rsid w:val="00F63AD2"/>
    <w:rsid w:val="00F65DCE"/>
    <w:rsid w:val="00F67433"/>
    <w:rsid w:val="00F715D6"/>
    <w:rsid w:val="00F72278"/>
    <w:rsid w:val="00F83F09"/>
    <w:rsid w:val="00F85ECC"/>
    <w:rsid w:val="00F9439B"/>
    <w:rsid w:val="00F94749"/>
    <w:rsid w:val="00F95E34"/>
    <w:rsid w:val="00F96E51"/>
    <w:rsid w:val="00FA5C64"/>
    <w:rsid w:val="00FB4F06"/>
    <w:rsid w:val="00FB51AC"/>
    <w:rsid w:val="00FC3C15"/>
    <w:rsid w:val="00FC5D09"/>
    <w:rsid w:val="00FD43DC"/>
    <w:rsid w:val="00FE37C9"/>
    <w:rsid w:val="00FE670F"/>
    <w:rsid w:val="00FF5942"/>
    <w:rsid w:val="0C4D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D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0D35"/>
    <w:rPr>
      <w:sz w:val="18"/>
      <w:szCs w:val="18"/>
    </w:rPr>
  </w:style>
  <w:style w:type="table" w:styleId="a4">
    <w:name w:val="Table Grid"/>
    <w:basedOn w:val="a1"/>
    <w:rsid w:val="004A0D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67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67F3A"/>
    <w:rPr>
      <w:kern w:val="2"/>
      <w:sz w:val="18"/>
      <w:szCs w:val="18"/>
    </w:rPr>
  </w:style>
  <w:style w:type="paragraph" w:styleId="a6">
    <w:name w:val="footer"/>
    <w:basedOn w:val="a"/>
    <w:link w:val="Char0"/>
    <w:rsid w:val="00867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67F3A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C220E4"/>
    <w:pPr>
      <w:ind w:firstLineChars="200" w:firstLine="420"/>
    </w:pPr>
  </w:style>
  <w:style w:type="character" w:styleId="a8">
    <w:name w:val="Hyperlink"/>
    <w:basedOn w:val="a0"/>
    <w:rsid w:val="00A310FF"/>
    <w:rPr>
      <w:color w:val="0000FF" w:themeColor="hyperlink"/>
      <w:u w:val="single"/>
    </w:rPr>
  </w:style>
  <w:style w:type="paragraph" w:styleId="a9">
    <w:name w:val="Document Map"/>
    <w:basedOn w:val="a"/>
    <w:link w:val="Char1"/>
    <w:rsid w:val="007F351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9"/>
    <w:rsid w:val="007F3519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F659E9-6A97-4EC7-B06E-561D930F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4</Pages>
  <Words>352</Words>
  <Characters>2007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微软中国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专业               班级               学号               姓名</dc:title>
  <dc:subject/>
  <dc:creator>猪猪猫.CN</dc:creator>
  <cp:keywords/>
  <dc:description/>
  <cp:lastModifiedBy>dreamsummit</cp:lastModifiedBy>
  <cp:revision>132</cp:revision>
  <cp:lastPrinted>2009-05-11T08:37:00Z</cp:lastPrinted>
  <dcterms:created xsi:type="dcterms:W3CDTF">2016-06-08T03:09:00Z</dcterms:created>
  <dcterms:modified xsi:type="dcterms:W3CDTF">2017-11-11T08:58:00Z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